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20" w:type="dxa"/>
        <w:tblInd w:w="-923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1148"/>
        <w:gridCol w:w="990"/>
        <w:gridCol w:w="3019"/>
        <w:gridCol w:w="976"/>
        <w:gridCol w:w="1813"/>
        <w:gridCol w:w="138"/>
        <w:gridCol w:w="1259"/>
      </w:tblGrid>
      <w:tr w:rsidR="00B44A28" w14:paraId="28C5BFA8" w14:textId="77777777" w:rsidTr="00A422A9">
        <w:trPr>
          <w:trHeight w:val="549"/>
        </w:trPr>
        <w:tc>
          <w:tcPr>
            <w:tcW w:w="1377" w:type="dxa"/>
            <w:tcBorders>
              <w:bottom w:val="nil"/>
            </w:tcBorders>
            <w:shd w:val="clear" w:color="auto" w:fill="FFFFFF"/>
          </w:tcPr>
          <w:p w14:paraId="48E9BEB2" w14:textId="0C2E8665" w:rsidR="00B44A28" w:rsidRDefault="00A422A9">
            <w:pPr>
              <w:snapToGrid w:val="0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Nummer:G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14:paraId="4A45A171" w14:textId="6FE697B9" w:rsidR="00B44A28" w:rsidRDefault="00B44A2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14:paraId="6C4F576C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bottom w:val="nil"/>
            </w:tcBorders>
            <w:shd w:val="clear" w:color="auto" w:fill="FFFFFF"/>
          </w:tcPr>
          <w:p w14:paraId="3AD9AF3D" w14:textId="77777777" w:rsidR="00B44A28" w:rsidRDefault="00B44A28">
            <w:pPr>
              <w:pStyle w:val="berschrift3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4C248B4E" w14:textId="77777777" w:rsidR="00B44A28" w:rsidRDefault="00B44A28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gem. GefStoffV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FFFFFF"/>
          </w:tcPr>
          <w:p w14:paraId="31010880" w14:textId="77777777" w:rsidR="00B44A28" w:rsidRDefault="00B44A2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1" w:type="dxa"/>
            <w:gridSpan w:val="2"/>
            <w:tcBorders>
              <w:bottom w:val="nil"/>
            </w:tcBorders>
            <w:shd w:val="clear" w:color="auto" w:fill="FFFFFF"/>
          </w:tcPr>
          <w:p w14:paraId="0FAFF630" w14:textId="77777777" w:rsidR="00B44A28" w:rsidRDefault="00B44A28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259" w:type="dxa"/>
            <w:tcBorders>
              <w:bottom w:val="nil"/>
            </w:tcBorders>
            <w:shd w:val="clear" w:color="auto" w:fill="FFFFFF"/>
          </w:tcPr>
          <w:p w14:paraId="6C844130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</w:tr>
      <w:tr w:rsidR="00B44A28" w14:paraId="29C4648B" w14:textId="77777777" w:rsidTr="00A422A9">
        <w:trPr>
          <w:trHeight w:val="232"/>
        </w:trPr>
        <w:tc>
          <w:tcPr>
            <w:tcW w:w="252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565531" w14:textId="77777777" w:rsidR="00B44A28" w:rsidRDefault="00B44A2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0F0561" w14:textId="29B9AA53" w:rsidR="00B44A28" w:rsidRDefault="00A422A9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09/23</w:t>
            </w:r>
          </w:p>
        </w:tc>
        <w:tc>
          <w:tcPr>
            <w:tcW w:w="3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4E2625" w14:textId="77777777" w:rsidR="00B44A28" w:rsidRDefault="00B44A28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14:paraId="5C1A0CFE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E7144E9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14:paraId="0A6D9A48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</w:tr>
      <w:tr w:rsidR="00B44A28" w14:paraId="4D2CC869" w14:textId="77777777" w:rsidTr="00A422A9">
        <w:trPr>
          <w:trHeight w:val="422"/>
        </w:trPr>
        <w:tc>
          <w:tcPr>
            <w:tcW w:w="3515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6E51FEA9" w14:textId="77777777" w:rsidR="00B44A28" w:rsidRDefault="00B44A2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19" w:type="dxa"/>
            <w:tcBorders>
              <w:top w:val="nil"/>
            </w:tcBorders>
            <w:shd w:val="clear" w:color="auto" w:fill="FFFFFF"/>
            <w:vAlign w:val="center"/>
          </w:tcPr>
          <w:p w14:paraId="5AA39540" w14:textId="77777777" w:rsidR="00B44A28" w:rsidRDefault="00B44A28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FFFFFF"/>
          </w:tcPr>
          <w:p w14:paraId="50A19BD4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1" w:type="dxa"/>
            <w:gridSpan w:val="2"/>
            <w:tcBorders>
              <w:top w:val="nil"/>
            </w:tcBorders>
            <w:shd w:val="clear" w:color="auto" w:fill="FFFFFF"/>
          </w:tcPr>
          <w:p w14:paraId="62E3FD37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</w:tcPr>
          <w:p w14:paraId="5F7601B8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</w:tr>
      <w:tr w:rsidR="00B44A28" w14:paraId="10C91223" w14:textId="77777777" w:rsidTr="00A422A9">
        <w:trPr>
          <w:trHeight w:val="285"/>
        </w:trPr>
        <w:tc>
          <w:tcPr>
            <w:tcW w:w="10720" w:type="dxa"/>
            <w:gridSpan w:val="8"/>
            <w:shd w:val="clear" w:color="auto" w:fill="auto"/>
            <w:vAlign w:val="center"/>
          </w:tcPr>
          <w:p w14:paraId="4A113272" w14:textId="77777777" w:rsidR="00B44A28" w:rsidRPr="00B44A28" w:rsidRDefault="00B44A2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44A28">
              <w:rPr>
                <w:rFonts w:ascii="Arial" w:hAnsi="Arial" w:cs="Arial"/>
                <w:b/>
                <w:bCs/>
                <w:sz w:val="28"/>
              </w:rPr>
              <w:t>1. GEFAHRSTOFFBEZEICHNUNG</w:t>
            </w:r>
          </w:p>
        </w:tc>
      </w:tr>
      <w:tr w:rsidR="00B44A28" w14:paraId="289B27B6" w14:textId="77777777" w:rsidTr="00A422A9">
        <w:trPr>
          <w:trHeight w:val="290"/>
        </w:trPr>
        <w:tc>
          <w:tcPr>
            <w:tcW w:w="1377" w:type="dxa"/>
            <w:shd w:val="clear" w:color="auto" w:fill="FFFFFF"/>
          </w:tcPr>
          <w:p w14:paraId="0CC99093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6" w:type="dxa"/>
            <w:gridSpan w:val="5"/>
            <w:shd w:val="clear" w:color="auto" w:fill="FFFFFF"/>
          </w:tcPr>
          <w:p w14:paraId="2BBC124C" w14:textId="77777777" w:rsidR="00B44A28" w:rsidRDefault="00B44A28">
            <w:pPr>
              <w:pStyle w:val="berschrift4"/>
              <w:snapToGrid w:val="0"/>
              <w:spacing w:before="60" w:after="60"/>
              <w:rPr>
                <w:bCs/>
              </w:rPr>
            </w:pPr>
            <w:r>
              <w:rPr>
                <w:bCs/>
              </w:rPr>
              <w:t>Zement, chromatarm</w:t>
            </w:r>
          </w:p>
        </w:tc>
        <w:tc>
          <w:tcPr>
            <w:tcW w:w="1397" w:type="dxa"/>
            <w:gridSpan w:val="2"/>
            <w:shd w:val="clear" w:color="auto" w:fill="FFFFFF"/>
          </w:tcPr>
          <w:p w14:paraId="6916BE9B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</w:tr>
      <w:tr w:rsidR="00B44A28" w14:paraId="720D00EB" w14:textId="77777777" w:rsidTr="00A422A9">
        <w:trPr>
          <w:trHeight w:val="326"/>
        </w:trPr>
        <w:tc>
          <w:tcPr>
            <w:tcW w:w="10720" w:type="dxa"/>
            <w:gridSpan w:val="8"/>
            <w:shd w:val="clear" w:color="auto" w:fill="auto"/>
            <w:vAlign w:val="center"/>
          </w:tcPr>
          <w:p w14:paraId="634F3E11" w14:textId="77777777" w:rsidR="00B44A28" w:rsidRPr="00B44A28" w:rsidRDefault="00B44A2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44A28">
              <w:rPr>
                <w:rFonts w:ascii="Arial" w:hAnsi="Arial" w:cs="Arial"/>
                <w:b/>
                <w:bCs/>
                <w:sz w:val="28"/>
              </w:rPr>
              <w:t>2. GEFAHREN FÜR MENSCH UND UMWELT</w:t>
            </w:r>
          </w:p>
        </w:tc>
      </w:tr>
      <w:tr w:rsidR="00B44A28" w14:paraId="095E2F28" w14:textId="77777777" w:rsidTr="000B6D00">
        <w:trPr>
          <w:trHeight w:val="1449"/>
        </w:trPr>
        <w:tc>
          <w:tcPr>
            <w:tcW w:w="1377" w:type="dxa"/>
            <w:shd w:val="clear" w:color="auto" w:fill="FFFFFF"/>
          </w:tcPr>
          <w:p w14:paraId="77E9230A" w14:textId="77777777" w:rsidR="00B44A28" w:rsidRDefault="00B44A28">
            <w:pPr>
              <w:snapToGrid w:val="0"/>
              <w:jc w:val="both"/>
              <w:rPr>
                <w:sz w:val="8"/>
              </w:rPr>
            </w:pPr>
          </w:p>
          <w:p w14:paraId="45F23796" w14:textId="1268B0E1" w:rsidR="00B44A28" w:rsidRDefault="000B6D00">
            <w:pPr>
              <w:snapToGrid w:val="0"/>
              <w:jc w:val="both"/>
              <w:rPr>
                <w:rFonts w:ascii="Arial Unicode MS" w:hAnsi="Arial Unicode MS"/>
                <w:sz w:val="16"/>
                <w:szCs w:val="28"/>
              </w:rPr>
            </w:pPr>
            <w:r>
              <w:rPr>
                <w:rFonts w:ascii="Arial Unicode MS" w:hAnsi="Arial Unicode MS"/>
                <w:sz w:val="16"/>
                <w:szCs w:val="28"/>
              </w:rPr>
              <w:pict w14:anchorId="1AD02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5.2pt;height:50.4pt">
                  <v:imagedata r:id="rId5" o:title=""/>
                </v:shape>
              </w:pict>
            </w:r>
          </w:p>
          <w:p w14:paraId="784B4031" w14:textId="77777777" w:rsidR="00B44A28" w:rsidRDefault="00B44A28">
            <w:pPr>
              <w:snapToGrid w:val="0"/>
              <w:jc w:val="center"/>
              <w:rPr>
                <w:rFonts w:ascii="Arial Unicode MS" w:hAnsi="Arial Unicode MS"/>
                <w:szCs w:val="28"/>
              </w:rPr>
            </w:pPr>
            <w:r>
              <w:rPr>
                <w:rFonts w:ascii="Arial Unicode MS" w:hAnsi="Arial Unicode MS"/>
                <w:szCs w:val="28"/>
              </w:rPr>
              <w:t>Gefahr</w:t>
            </w:r>
          </w:p>
        </w:tc>
        <w:tc>
          <w:tcPr>
            <w:tcW w:w="7946" w:type="dxa"/>
            <w:gridSpan w:val="5"/>
            <w:shd w:val="clear" w:color="auto" w:fill="FFFFFF"/>
          </w:tcPr>
          <w:p w14:paraId="79EA9BAC" w14:textId="77777777" w:rsidR="00B44A28" w:rsidRDefault="00B44A28">
            <w:pPr>
              <w:numPr>
                <w:ilvl w:val="0"/>
                <w:numId w:val="2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Einatmen der Stäube kann zu Gesundheitsschäden führen. </w:t>
            </w:r>
          </w:p>
          <w:p w14:paraId="386309B3" w14:textId="77777777" w:rsidR="00B44A28" w:rsidRDefault="00B44A2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Verursacht Verätzungen der Augen.</w:t>
            </w:r>
          </w:p>
          <w:p w14:paraId="4A77E760" w14:textId="77777777" w:rsidR="00B44A28" w:rsidRDefault="00B44A2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Reizt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die Atemwege und die Haut.</w:t>
            </w:r>
          </w:p>
          <w:p w14:paraId="74F4356C" w14:textId="77777777" w:rsidR="00B44A28" w:rsidRDefault="00B44A2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Reagiert mit Säuren unter Wärmeentwicklung, Spritzgefahr!</w:t>
            </w:r>
          </w:p>
          <w:p w14:paraId="57B2717C" w14:textId="77777777" w:rsidR="00B44A28" w:rsidRDefault="00B44A28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Eindringen in Boden, Gewässer und Kanalisation vermeiden!</w:t>
            </w:r>
          </w:p>
        </w:tc>
        <w:tc>
          <w:tcPr>
            <w:tcW w:w="1397" w:type="dxa"/>
            <w:gridSpan w:val="2"/>
            <w:shd w:val="clear" w:color="auto" w:fill="FFFFFF"/>
          </w:tcPr>
          <w:p w14:paraId="73B8889F" w14:textId="77777777" w:rsidR="00B44A28" w:rsidRDefault="00B44A28">
            <w:pPr>
              <w:snapToGrid w:val="0"/>
              <w:spacing w:before="120"/>
              <w:jc w:val="center"/>
            </w:pPr>
          </w:p>
        </w:tc>
      </w:tr>
      <w:tr w:rsidR="00B44A28" w14:paraId="2A574181" w14:textId="77777777" w:rsidTr="00A422A9">
        <w:trPr>
          <w:trHeight w:val="94"/>
        </w:trPr>
        <w:tc>
          <w:tcPr>
            <w:tcW w:w="10720" w:type="dxa"/>
            <w:gridSpan w:val="8"/>
            <w:shd w:val="clear" w:color="auto" w:fill="auto"/>
            <w:vAlign w:val="center"/>
          </w:tcPr>
          <w:p w14:paraId="7D43BA83" w14:textId="77777777" w:rsidR="00B44A28" w:rsidRPr="00B44A28" w:rsidRDefault="00B44A2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44A28">
              <w:rPr>
                <w:rFonts w:ascii="Arial" w:hAnsi="Arial" w:cs="Arial"/>
                <w:b/>
                <w:bCs/>
                <w:sz w:val="28"/>
              </w:rPr>
              <w:t>3. SCHUTZMAßNAHMEN UND VERHALTENSREGELN</w:t>
            </w:r>
          </w:p>
        </w:tc>
      </w:tr>
      <w:tr w:rsidR="00B44A28" w14:paraId="1720CE8D" w14:textId="77777777" w:rsidTr="00A422A9">
        <w:trPr>
          <w:trHeight w:val="1262"/>
        </w:trPr>
        <w:tc>
          <w:tcPr>
            <w:tcW w:w="1377" w:type="dxa"/>
            <w:shd w:val="clear" w:color="auto" w:fill="FFFFFF"/>
          </w:tcPr>
          <w:p w14:paraId="7078CCE6" w14:textId="77777777" w:rsidR="00B44A28" w:rsidRDefault="000B6D00">
            <w:pPr>
              <w:snapToGrid w:val="0"/>
              <w:spacing w:before="120"/>
            </w:pPr>
            <w:r>
              <w:pict w14:anchorId="3FCA8331">
                <v:shape id="_x0000_i1026" type="#_x0000_t75" style="width:55.8pt;height:55.8pt">
                  <v:imagedata r:id="rId6" o:title=""/>
                </v:shape>
              </w:pict>
            </w:r>
          </w:p>
          <w:p w14:paraId="655987FE" w14:textId="77777777" w:rsidR="00B44A28" w:rsidRDefault="00DA0B06">
            <w:pPr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pict w14:anchorId="5717B336">
                <v:shape id="_x0000_i1027" type="#_x0000_t75" style="width:56.4pt;height:56.4pt">
                  <v:imagedata r:id="rId7" o:title=""/>
                </v:shape>
              </w:pict>
            </w:r>
          </w:p>
        </w:tc>
        <w:tc>
          <w:tcPr>
            <w:tcW w:w="7946" w:type="dxa"/>
            <w:gridSpan w:val="5"/>
            <w:shd w:val="clear" w:color="auto" w:fill="FFFFFF"/>
          </w:tcPr>
          <w:p w14:paraId="36C2FF9A" w14:textId="2909158B" w:rsidR="00B44A28" w:rsidRDefault="00B44A28">
            <w:pPr>
              <w:numPr>
                <w:ilvl w:val="0"/>
                <w:numId w:val="3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Staubentwicklung vermeiden! Verspritzen vermeiden! Gefäße nicht offenstehen lassen! Berührung mit Augen und Haut vermeiden! </w:t>
            </w:r>
          </w:p>
          <w:p w14:paraId="71D49919" w14:textId="77777777" w:rsidR="00B44A28" w:rsidRDefault="00B44A2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Nach Arbeitsende und vor jeder Pause Hände gründlich reinigen! Hautpflegemittel verwenden! </w:t>
            </w:r>
          </w:p>
          <w:p w14:paraId="04025257" w14:textId="77777777" w:rsidR="00B44A28" w:rsidRDefault="00B44A2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Stark verunreinigte Kleidung wechseln! Vor Arbeitsbeginn und nach jeder Pause fetthaltige Hautschutzsalbe auftragen. </w:t>
            </w:r>
          </w:p>
          <w:p w14:paraId="681D89A0" w14:textId="77777777" w:rsidR="00B44A28" w:rsidRDefault="00B44A2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Augenschutz</w:t>
            </w:r>
            <w:r>
              <w:rPr>
                <w:rFonts w:ascii="Arial" w:hAnsi="Arial" w:cs="Arial"/>
                <w:sz w:val="20"/>
                <w:szCs w:val="20"/>
              </w:rPr>
              <w:t>: Bei Staubentwicklung oder Spritzgefahr.</w:t>
            </w:r>
          </w:p>
          <w:p w14:paraId="5035BDE7" w14:textId="6556F099" w:rsidR="00B44A28" w:rsidRDefault="00B44A2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Handschutz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napToGrid w:val="0"/>
                <w:color w:val="FF0000"/>
                <w:sz w:val="20"/>
                <w:szCs w:val="21"/>
              </w:rPr>
              <w:t xml:space="preserve">Genaue Bezeichnung </w:t>
            </w:r>
          </w:p>
          <w:p w14:paraId="38C32DA5" w14:textId="77777777" w:rsidR="00B44A28" w:rsidRDefault="00B44A2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Atemschutz</w:t>
            </w:r>
            <w:r>
              <w:rPr>
                <w:rFonts w:ascii="Arial" w:hAnsi="Arial" w:cs="Arial"/>
                <w:sz w:val="20"/>
                <w:szCs w:val="20"/>
              </w:rPr>
              <w:t xml:space="preserve">: Partikelfilter P2 (weiß)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ggf. Marke oder Packung angeben</w:t>
            </w:r>
          </w:p>
          <w:p w14:paraId="32BAEDE8" w14:textId="77777777" w:rsidR="00B44A28" w:rsidRDefault="00B44A2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Hautschutz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napToGrid w:val="0"/>
                <w:color w:val="FF0000"/>
                <w:sz w:val="20"/>
                <w:szCs w:val="21"/>
              </w:rPr>
              <w:t xml:space="preserve">Laut Hautschutzplan </w:t>
            </w:r>
            <w:r>
              <w:rPr>
                <w:rFonts w:ascii="Arial" w:hAnsi="Arial" w:cs="Arial"/>
                <w:bCs/>
                <w:snapToGrid w:val="0"/>
                <w:sz w:val="20"/>
                <w:szCs w:val="21"/>
              </w:rPr>
              <w:t>(ggf. Rücksprache mit Betriebsarzt)</w:t>
            </w:r>
          </w:p>
        </w:tc>
        <w:tc>
          <w:tcPr>
            <w:tcW w:w="1397" w:type="dxa"/>
            <w:gridSpan w:val="2"/>
            <w:shd w:val="clear" w:color="auto" w:fill="FFFFFF"/>
          </w:tcPr>
          <w:p w14:paraId="4845A463" w14:textId="77777777" w:rsidR="00B44A28" w:rsidRDefault="00B44A28">
            <w:pPr>
              <w:snapToGrid w:val="0"/>
            </w:pPr>
          </w:p>
          <w:p w14:paraId="32C05244" w14:textId="77777777" w:rsidR="00B44A28" w:rsidRDefault="00DA0B06">
            <w:pPr>
              <w:snapToGrid w:val="0"/>
            </w:pPr>
            <w:r>
              <w:pict w14:anchorId="4342F23D">
                <v:shape id="_x0000_i1028" type="#_x0000_t75" style="width:57.6pt;height:57.6pt">
                  <v:imagedata r:id="rId8" o:title=""/>
                </v:shape>
              </w:pict>
            </w:r>
          </w:p>
        </w:tc>
      </w:tr>
      <w:tr w:rsidR="00B44A28" w14:paraId="1039F5C3" w14:textId="77777777" w:rsidTr="00A422A9">
        <w:trPr>
          <w:trHeight w:val="303"/>
        </w:trPr>
        <w:tc>
          <w:tcPr>
            <w:tcW w:w="10720" w:type="dxa"/>
            <w:gridSpan w:val="8"/>
            <w:shd w:val="clear" w:color="auto" w:fill="auto"/>
            <w:vAlign w:val="center"/>
          </w:tcPr>
          <w:p w14:paraId="60A0B483" w14:textId="77777777" w:rsidR="00B44A28" w:rsidRPr="00B44A28" w:rsidRDefault="00B44A2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44A28">
              <w:rPr>
                <w:rFonts w:ascii="Arial" w:hAnsi="Arial" w:cs="Arial"/>
                <w:b/>
                <w:bCs/>
                <w:sz w:val="28"/>
              </w:rPr>
              <w:t>4. VERHALTEN IM GEFAHRFALL</w:t>
            </w:r>
          </w:p>
        </w:tc>
      </w:tr>
      <w:tr w:rsidR="00B44A28" w14:paraId="3FE1BE97" w14:textId="77777777" w:rsidTr="000B6D00">
        <w:trPr>
          <w:trHeight w:val="1351"/>
        </w:trPr>
        <w:tc>
          <w:tcPr>
            <w:tcW w:w="1377" w:type="dxa"/>
            <w:shd w:val="clear" w:color="auto" w:fill="FFFFFF"/>
          </w:tcPr>
          <w:p w14:paraId="1A95EA19" w14:textId="56918495" w:rsidR="00B44A28" w:rsidRDefault="000B6D00">
            <w:pPr>
              <w:snapToGrid w:val="0"/>
              <w:spacing w:before="120" w:after="12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1E5">
              <w:rPr>
                <w:noProof/>
              </w:rPr>
              <w:pict w14:anchorId="084023B7">
                <v:shape id="_x0000_i1040" type="#_x0000_t75" style="width:60.6pt;height:60.6pt;visibility:visible;mso-wrap-style:square">
                  <v:imagedata r:id="rId9" o:title=""/>
                </v:shape>
              </w:pict>
            </w:r>
          </w:p>
        </w:tc>
        <w:tc>
          <w:tcPr>
            <w:tcW w:w="7946" w:type="dxa"/>
            <w:gridSpan w:val="5"/>
            <w:shd w:val="clear" w:color="auto" w:fill="FFFFFF"/>
          </w:tcPr>
          <w:p w14:paraId="044273AA" w14:textId="77777777" w:rsidR="00B44A28" w:rsidRDefault="00B44A28">
            <w:pPr>
              <w:numPr>
                <w:ilvl w:val="0"/>
                <w:numId w:val="4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Produkt ist nicht brennbar. </w:t>
            </w:r>
          </w:p>
          <w:p w14:paraId="045BE52D" w14:textId="77777777" w:rsidR="00B44A28" w:rsidRDefault="00B44A2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 Löschwasser entsteht eine alkalische Lösung, die zu Reizungen führen kann.</w:t>
            </w:r>
          </w:p>
          <w:p w14:paraId="5473AD76" w14:textId="77777777" w:rsidR="00B44A28" w:rsidRDefault="00B44A2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Verschüttetes Produkt unter Staubvermeidung aufnehmen.</w:t>
            </w:r>
          </w:p>
          <w:p w14:paraId="74D277F5" w14:textId="77777777" w:rsidR="00B44A28" w:rsidRDefault="00B44A2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Zuständiger Arzt: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Hier Namen eintragen</w:t>
            </w:r>
          </w:p>
        </w:tc>
        <w:tc>
          <w:tcPr>
            <w:tcW w:w="1397" w:type="dxa"/>
            <w:gridSpan w:val="2"/>
            <w:shd w:val="clear" w:color="auto" w:fill="FFFFFF"/>
          </w:tcPr>
          <w:p w14:paraId="4950E804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</w:tr>
      <w:tr w:rsidR="00B44A28" w14:paraId="4D662CF3" w14:textId="77777777" w:rsidTr="00A422A9">
        <w:trPr>
          <w:trHeight w:val="271"/>
        </w:trPr>
        <w:tc>
          <w:tcPr>
            <w:tcW w:w="10720" w:type="dxa"/>
            <w:gridSpan w:val="8"/>
            <w:shd w:val="clear" w:color="auto" w:fill="auto"/>
            <w:vAlign w:val="center"/>
          </w:tcPr>
          <w:p w14:paraId="5259783A" w14:textId="77777777" w:rsidR="00B44A28" w:rsidRPr="00B44A28" w:rsidRDefault="00B44A2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44A28">
              <w:rPr>
                <w:rFonts w:ascii="Arial" w:hAnsi="Arial" w:cs="Arial"/>
                <w:b/>
                <w:bCs/>
                <w:sz w:val="28"/>
              </w:rPr>
              <w:t>5. ERSTE HILFE</w:t>
            </w:r>
          </w:p>
        </w:tc>
      </w:tr>
      <w:tr w:rsidR="00B44A28" w14:paraId="203B4B06" w14:textId="77777777" w:rsidTr="00A422A9">
        <w:trPr>
          <w:trHeight w:val="1280"/>
        </w:trPr>
        <w:tc>
          <w:tcPr>
            <w:tcW w:w="1377" w:type="dxa"/>
            <w:shd w:val="clear" w:color="auto" w:fill="FFFFFF"/>
          </w:tcPr>
          <w:p w14:paraId="63D744FC" w14:textId="77777777" w:rsidR="00B44A28" w:rsidRDefault="00DA0B06">
            <w:pPr>
              <w:snapToGrid w:val="0"/>
              <w:spacing w:before="120" w:line="3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pict w14:anchorId="7E4EACCF">
                <v:shape id="_x0000_i1030" type="#_x0000_t75" style="width:54.6pt;height:54.6pt">
                  <v:imagedata r:id="rId10" o:title=""/>
                </v:shape>
              </w:pict>
            </w:r>
          </w:p>
        </w:tc>
        <w:tc>
          <w:tcPr>
            <w:tcW w:w="7946" w:type="dxa"/>
            <w:gridSpan w:val="5"/>
            <w:shd w:val="clear" w:color="auto" w:fill="FFFFFF"/>
          </w:tcPr>
          <w:p w14:paraId="547E682A" w14:textId="77777777" w:rsidR="00B44A28" w:rsidRDefault="00B44A28">
            <w:pPr>
              <w:numPr>
                <w:ilvl w:val="0"/>
                <w:numId w:val="5"/>
              </w:numPr>
              <w:snapToGri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1"/>
              </w:rPr>
              <w:t>Bei jeder Erste-Hilfe-Maßnahme: Selbstschutz beachten und Rücksprache mit einem Arzt führen.</w:t>
            </w:r>
          </w:p>
          <w:p w14:paraId="106EED53" w14:textId="77777777" w:rsidR="00B44A28" w:rsidRDefault="00B44A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 Augenkontakt</w:t>
            </w:r>
            <w:r>
              <w:rPr>
                <w:rFonts w:ascii="Arial" w:hAnsi="Arial" w:cs="Arial"/>
                <w:sz w:val="20"/>
                <w:szCs w:val="20"/>
              </w:rPr>
              <w:t xml:space="preserve">: 10 Minuten unter fließendem Wasser bei gespreizten Lidern spülen oder Augenspüllösung nehmen. Immer Augenarzt aufsuchen! </w:t>
            </w:r>
          </w:p>
          <w:p w14:paraId="0A93495F" w14:textId="77777777" w:rsidR="00B44A28" w:rsidRDefault="00B44A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 Hautkontakt</w:t>
            </w:r>
            <w:r>
              <w:rPr>
                <w:rFonts w:ascii="Arial" w:hAnsi="Arial" w:cs="Arial"/>
                <w:sz w:val="20"/>
                <w:szCs w:val="20"/>
              </w:rPr>
              <w:t>: Stark verunreinigte Kleidung ausziehen. Die Haut mit viel Wasser und Seife reinigen.</w:t>
            </w:r>
          </w:p>
          <w:p w14:paraId="4F72682D" w14:textId="77777777" w:rsidR="00B44A28" w:rsidRDefault="00B44A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 Verschlucke</w:t>
            </w:r>
            <w:r>
              <w:rPr>
                <w:rFonts w:ascii="Arial" w:hAnsi="Arial" w:cs="Arial"/>
                <w:sz w:val="20"/>
                <w:szCs w:val="20"/>
              </w:rPr>
              <w:t xml:space="preserve">n: Kein Erbrechen herbeiführen. In kleinen Schlucken viel Wasser trinken lassen. Keine Hausmittel. </w:t>
            </w:r>
          </w:p>
          <w:p w14:paraId="731355B2" w14:textId="77777777" w:rsidR="00B44A28" w:rsidRDefault="00B44A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 xml:space="preserve">Nach Einatmen: </w:t>
            </w:r>
            <w:r>
              <w:rPr>
                <w:rFonts w:ascii="Arial" w:hAnsi="Arial" w:cs="Arial"/>
                <w:bCs/>
                <w:sz w:val="20"/>
                <w:szCs w:val="21"/>
              </w:rPr>
              <w:t>Person aus dem staubbelasteten Bereich bringen und ggf. einen Arzt aufsuchen.</w:t>
            </w:r>
          </w:p>
          <w:p w14:paraId="47CB7537" w14:textId="77777777" w:rsidR="00B44A28" w:rsidRDefault="00B44A2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Ersthelfer heranziehen.</w:t>
            </w:r>
          </w:p>
          <w:p w14:paraId="635C9A04" w14:textId="77777777" w:rsidR="00B44A28" w:rsidRDefault="00B44A28">
            <w:pPr>
              <w:pStyle w:val="berschrift4"/>
              <w:numPr>
                <w:ilvl w:val="0"/>
                <w:numId w:val="5"/>
              </w:numPr>
              <w:spacing w:befor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Notruf: 112</w:t>
            </w:r>
          </w:p>
          <w:p w14:paraId="728D7FE4" w14:textId="77777777" w:rsidR="00B44A28" w:rsidRDefault="00B44A28">
            <w:pPr>
              <w:pStyle w:val="berschrift4"/>
              <w:numPr>
                <w:ilvl w:val="0"/>
                <w:numId w:val="5"/>
              </w:numPr>
              <w:spacing w:before="0" w:after="60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Durchgeführte Erste – Hilfe – Leistungen </w:t>
            </w:r>
            <w:r>
              <w:rPr>
                <w:b w:val="0"/>
                <w:bCs/>
                <w:sz w:val="20"/>
                <w:szCs w:val="20"/>
                <w:u w:val="single"/>
              </w:rPr>
              <w:t>immer</w:t>
            </w:r>
            <w:r>
              <w:rPr>
                <w:b w:val="0"/>
                <w:bCs/>
                <w:sz w:val="20"/>
                <w:szCs w:val="20"/>
              </w:rPr>
              <w:t xml:space="preserve"> im Verbandsbuch eintragen.</w:t>
            </w:r>
          </w:p>
        </w:tc>
        <w:tc>
          <w:tcPr>
            <w:tcW w:w="1397" w:type="dxa"/>
            <w:gridSpan w:val="2"/>
            <w:shd w:val="clear" w:color="auto" w:fill="FFFFFF"/>
          </w:tcPr>
          <w:p w14:paraId="39703202" w14:textId="77777777" w:rsidR="00B44A28" w:rsidRDefault="00DA0B06">
            <w:pPr>
              <w:snapToGrid w:val="0"/>
              <w:spacing w:before="120"/>
              <w:jc w:val="center"/>
            </w:pPr>
            <w:r>
              <w:pict w14:anchorId="2B487D35">
                <v:shape id="_x0000_i1031" type="#_x0000_t75" style="width:58.8pt;height:58.8pt">
                  <v:imagedata r:id="rId11" o:title=""/>
                </v:shape>
              </w:pict>
            </w:r>
          </w:p>
        </w:tc>
      </w:tr>
      <w:tr w:rsidR="00B44A28" w14:paraId="7FB63FCF" w14:textId="77777777" w:rsidTr="00A422A9">
        <w:trPr>
          <w:trHeight w:val="131"/>
        </w:trPr>
        <w:tc>
          <w:tcPr>
            <w:tcW w:w="10720" w:type="dxa"/>
            <w:gridSpan w:val="8"/>
            <w:shd w:val="clear" w:color="auto" w:fill="auto"/>
            <w:vAlign w:val="center"/>
          </w:tcPr>
          <w:p w14:paraId="1DB9E5EC" w14:textId="77777777" w:rsidR="00B44A28" w:rsidRPr="00B44A28" w:rsidRDefault="00B44A2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44A28">
              <w:rPr>
                <w:rFonts w:ascii="Arial" w:hAnsi="Arial" w:cs="Arial"/>
                <w:b/>
                <w:bCs/>
                <w:sz w:val="28"/>
              </w:rPr>
              <w:t>6. SACHGERECHTE ENTSORGUNG</w:t>
            </w:r>
          </w:p>
        </w:tc>
      </w:tr>
      <w:tr w:rsidR="00B44A28" w14:paraId="53230950" w14:textId="77777777" w:rsidTr="00A422A9">
        <w:trPr>
          <w:trHeight w:val="321"/>
        </w:trPr>
        <w:tc>
          <w:tcPr>
            <w:tcW w:w="1377" w:type="dxa"/>
            <w:shd w:val="clear" w:color="auto" w:fill="FFFFFF"/>
          </w:tcPr>
          <w:p w14:paraId="0DBAE76E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6" w:type="dxa"/>
            <w:gridSpan w:val="5"/>
            <w:shd w:val="clear" w:color="auto" w:fill="FFFFFF"/>
          </w:tcPr>
          <w:p w14:paraId="564D2AEB" w14:textId="77777777" w:rsidR="00B44A28" w:rsidRDefault="00B44A28">
            <w:pPr>
              <w:numPr>
                <w:ilvl w:val="0"/>
                <w:numId w:val="6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in Ausguss oder Mülltonne schütten! Abfälle nicht vermischen. </w:t>
            </w:r>
          </w:p>
          <w:p w14:paraId="69746FE8" w14:textId="0857DD40" w:rsidR="00B44A28" w:rsidRDefault="00B44A2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Anbruch- und Restmengen können weiterverwendet werden. Nur nicht verwertbare Reste mit Wasser mischen und aushärten lassen. </w:t>
            </w:r>
          </w:p>
          <w:p w14:paraId="32F5FEC2" w14:textId="77777777" w:rsidR="00B44A28" w:rsidRDefault="00B44A28">
            <w:pPr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Ausgehärtete Produktreste entsorgen.</w:t>
            </w:r>
          </w:p>
        </w:tc>
        <w:tc>
          <w:tcPr>
            <w:tcW w:w="1397" w:type="dxa"/>
            <w:gridSpan w:val="2"/>
            <w:shd w:val="clear" w:color="auto" w:fill="FFFFFF"/>
          </w:tcPr>
          <w:p w14:paraId="223B2C66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</w:tr>
      <w:tr w:rsidR="00B44A28" w14:paraId="739C7761" w14:textId="77777777" w:rsidTr="00A422A9">
        <w:trPr>
          <w:trHeight w:hRule="exact" w:val="1421"/>
        </w:trPr>
        <w:tc>
          <w:tcPr>
            <w:tcW w:w="1377" w:type="dxa"/>
            <w:shd w:val="clear" w:color="auto" w:fill="FFFFFF"/>
          </w:tcPr>
          <w:p w14:paraId="02292E1D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6" w:type="dxa"/>
            <w:gridSpan w:val="5"/>
            <w:shd w:val="clear" w:color="auto" w:fill="FFFFFF"/>
          </w:tcPr>
          <w:p w14:paraId="00DABF2B" w14:textId="2BCAD30A" w:rsidR="00B44A28" w:rsidRDefault="00DA0B06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  <w:r>
              <w:pict w14:anchorId="48BFE7B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51.25pt;margin-top:18.2pt;width:159.55pt;height:36.65pt;z-index:251658240;mso-wrap-distance-left:9.05pt;mso-wrap-distance-right:9.05pt;mso-position-horizontal-relative:text;mso-position-vertical-relative:text" stroked="f">
                  <v:fill color2="black"/>
                  <v:textbox style="mso-next-textbox:#_x0000_s1031" inset="0,0,0,0">
                    <w:txbxContent>
                      <w:p w14:paraId="08F88078" w14:textId="77777777" w:rsidR="00B44A28" w:rsidRDefault="00B44A28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40653643" w14:textId="77777777" w:rsidR="00B44A28" w:rsidRDefault="00B44A28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05DF8ACD" w14:textId="77777777" w:rsidR="00B44A28" w:rsidRDefault="00B44A28">
                        <w:pPr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16F82569">
                <v:shape id="_x0000_s1030" type="#_x0000_t202" style="position:absolute;margin-left:-2.55pt;margin-top:11.05pt;width:137.15pt;height:51pt;z-index:251657216;mso-wrap-edited:f;mso-wrap-distance-left:9.05pt;mso-wrap-distance-right:9.05pt;mso-position-horizontal-relative:text;mso-position-vertical-relative:text" wrapcoords="-118 0 -118 21234 21600 21234 21600 0 -118 0" stroked="f">
                  <v:fill color2="black"/>
                  <v:textbox style="mso-next-textbox:#_x0000_s1030" inset="0,0,0,0">
                    <w:txbxContent>
                      <w:p w14:paraId="052A1927" w14:textId="77777777" w:rsidR="00B44A28" w:rsidRDefault="00B44A28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3B139854" w14:textId="77777777" w:rsidR="00B44A28" w:rsidRDefault="00B44A28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79C799F7" w14:textId="77777777" w:rsidR="00B44A28" w:rsidRDefault="00B44A28">
                        <w:pPr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397" w:type="dxa"/>
            <w:gridSpan w:val="2"/>
            <w:shd w:val="clear" w:color="auto" w:fill="FFFFFF"/>
          </w:tcPr>
          <w:p w14:paraId="62E483AD" w14:textId="77777777" w:rsidR="00B44A28" w:rsidRDefault="00B44A28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49CB4C8" w14:textId="77777777" w:rsidR="004934EB" w:rsidRDefault="004934EB" w:rsidP="00A422A9"/>
    <w:sectPr w:rsidR="004934EB">
      <w:footnotePr>
        <w:pos w:val="beneathText"/>
      </w:footnotePr>
      <w:pgSz w:w="11905" w:h="16837"/>
      <w:pgMar w:top="284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263684849">
    <w:abstractNumId w:val="0"/>
  </w:num>
  <w:num w:numId="2" w16cid:durableId="1337882974">
    <w:abstractNumId w:val="1"/>
  </w:num>
  <w:num w:numId="3" w16cid:durableId="1322389639">
    <w:abstractNumId w:val="2"/>
  </w:num>
  <w:num w:numId="4" w16cid:durableId="488525804">
    <w:abstractNumId w:val="3"/>
  </w:num>
  <w:num w:numId="5" w16cid:durableId="1428454614">
    <w:abstractNumId w:val="4"/>
  </w:num>
  <w:num w:numId="6" w16cid:durableId="49927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18D"/>
    <w:rsid w:val="00067A59"/>
    <w:rsid w:val="000B6D00"/>
    <w:rsid w:val="0049118D"/>
    <w:rsid w:val="004934EB"/>
    <w:rsid w:val="00A422A9"/>
    <w:rsid w:val="00B44A28"/>
    <w:rsid w:val="00DA0B06"/>
    <w:rsid w:val="00F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02ED7B1"/>
  <w15:chartTrackingRefBased/>
  <w15:docId w15:val="{48CC1B24-7CA6-42FC-938D-F59BC99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 w:cs="Arial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  <w:color w:val="000000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semiHidden/>
    <w:pPr>
      <w:suppressAutoHyphens w:val="0"/>
      <w:overflowPunct w:val="0"/>
      <w:autoSpaceDE w:val="0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2016</Characters>
  <Application>Microsoft Office Word</Application>
  <DocSecurity>0</DocSecurity>
  <Lines>72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Berger, Günther</cp:lastModifiedBy>
  <cp:revision>6</cp:revision>
  <cp:lastPrinted>2023-09-25T08:54:00Z</cp:lastPrinted>
  <dcterms:created xsi:type="dcterms:W3CDTF">2023-09-25T08:54:00Z</dcterms:created>
  <dcterms:modified xsi:type="dcterms:W3CDTF">2024-02-28T11:33:00Z</dcterms:modified>
</cp:coreProperties>
</file>