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0434F2E6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087178D3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17DDEFC3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7E57168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E0822FD" w14:textId="77777777" w:rsidR="007C0DE2" w:rsidRDefault="007C0DE2" w:rsidP="006606A8">
            <w:pPr>
              <w:snapToGrid w:val="0"/>
              <w:ind w:right="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49333E1E" w14:textId="77777777" w:rsidR="007C0DE2" w:rsidRDefault="006606A8" w:rsidP="006606A8">
            <w:pPr>
              <w:pStyle w:val="berschrift1"/>
              <w:numPr>
                <w:ilvl w:val="0"/>
                <w:numId w:val="0"/>
              </w:numPr>
              <w:ind w:right="56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DE2E8A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5033944" w14:textId="77777777" w:rsidR="007C0DE2" w:rsidRDefault="00AD4E4F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37B891D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EBF980F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57393EB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4A2775A1" w14:textId="77777777" w:rsidR="007C0DE2" w:rsidRDefault="007C0DE2">
            <w:pPr>
              <w:snapToGrid w:val="0"/>
            </w:pPr>
          </w:p>
          <w:p w14:paraId="66D86D17" w14:textId="77777777" w:rsidR="007C0DE2" w:rsidRDefault="007C0DE2">
            <w:pPr>
              <w:snapToGrid w:val="0"/>
            </w:pPr>
          </w:p>
        </w:tc>
      </w:tr>
      <w:tr w:rsidR="007C0DE2" w14:paraId="398EEBB6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3843CE9A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C59BDB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9CFF22B" w14:textId="77777777" w:rsidR="007C0DE2" w:rsidRDefault="00E33F1E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6606A8">
              <w:rPr>
                <w:b w:val="0"/>
                <w:bCs w:val="0"/>
                <w:i w:val="0"/>
                <w:iCs w:val="0"/>
                <w:color w:val="auto"/>
              </w:rPr>
              <w:t>9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6606A8">
              <w:rPr>
                <w:b w:val="0"/>
                <w:bCs w:val="0"/>
                <w:i w:val="0"/>
                <w:iCs w:val="0"/>
                <w:color w:val="auto"/>
              </w:rPr>
              <w:t>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98A298B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4468B61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01EDFF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B83868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FCD1442" w14:textId="77777777" w:rsidR="007C0DE2" w:rsidRDefault="007C0DE2">
            <w:pPr>
              <w:snapToGrid w:val="0"/>
            </w:pPr>
          </w:p>
        </w:tc>
      </w:tr>
      <w:tr w:rsidR="007C0DE2" w14:paraId="2EC049E0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3AF586C0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83F413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2DB620DE" w14:textId="77777777" w:rsidR="00AB41FB" w:rsidRPr="00A92E37" w:rsidRDefault="0053696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92E37">
              <w:rPr>
                <w:rFonts w:ascii="Arial" w:hAnsi="Arial" w:cs="Arial"/>
                <w:b/>
                <w:bCs/>
              </w:rPr>
              <w:t>Handstichsäge</w:t>
            </w:r>
            <w:r w:rsidR="00AB41FB" w:rsidRPr="00A92E3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F17B38C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B4FE5F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33601F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9F6DE71" w14:textId="77777777" w:rsidR="007C0DE2" w:rsidRDefault="007C0DE2">
            <w:pPr>
              <w:snapToGrid w:val="0"/>
            </w:pPr>
          </w:p>
        </w:tc>
      </w:tr>
      <w:tr w:rsidR="007C0DE2" w14:paraId="513D60B6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21DEF264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01059BE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F3AC1E3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1C2CFA8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494FDC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62D81C6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7C73B5F" w14:textId="77777777" w:rsidR="007C0DE2" w:rsidRDefault="007C0DE2">
            <w:pPr>
              <w:snapToGrid w:val="0"/>
            </w:pPr>
          </w:p>
        </w:tc>
      </w:tr>
      <w:tr w:rsidR="007C0DE2" w14:paraId="5339FFBC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3AB3FE9C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63B6E0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50F7F334" w14:textId="77777777" w:rsidR="007C0DE2" w:rsidRDefault="007C0DE2">
            <w:pPr>
              <w:snapToGrid w:val="0"/>
            </w:pPr>
          </w:p>
        </w:tc>
      </w:tr>
      <w:tr w:rsidR="007C0DE2" w14:paraId="2514D0A4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7314B41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C4D228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6319464" w14:textId="77777777" w:rsidR="007C0DE2" w:rsidRPr="00536969" w:rsidRDefault="00536969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536969">
              <w:rPr>
                <w:rFonts w:ascii="Arial" w:hAnsi="Arial" w:cs="Arial"/>
                <w:b/>
                <w:bCs/>
              </w:rPr>
              <w:t>Arbeiten mit der Handstichsäge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7169EF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9DD2D05" w14:textId="77777777" w:rsidR="007C0DE2" w:rsidRDefault="007C0DE2">
            <w:pPr>
              <w:snapToGrid w:val="0"/>
            </w:pPr>
          </w:p>
        </w:tc>
      </w:tr>
      <w:tr w:rsidR="007C0DE2" w14:paraId="7BD21054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2A94E36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CE5506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744AFCD3" w14:textId="77777777" w:rsidR="007C0DE2" w:rsidRDefault="007C0DE2">
            <w:pPr>
              <w:snapToGrid w:val="0"/>
            </w:pPr>
          </w:p>
        </w:tc>
      </w:tr>
      <w:tr w:rsidR="007C0DE2" w14:paraId="2E10ADF7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44C9531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A855478" w14:textId="77777777" w:rsidR="007C0DE2" w:rsidRDefault="002132A7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3E09F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55.35pt;height:48.3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8068BDB" w14:textId="77777777" w:rsidR="00536969" w:rsidRPr="00713BF4" w:rsidRDefault="00536969" w:rsidP="00536969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80"/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 xml:space="preserve">Schnittverletzungen durch </w:t>
            </w:r>
            <w:r w:rsidR="00F36062">
              <w:rPr>
                <w:rFonts w:cs="Arial"/>
                <w:sz w:val="20"/>
              </w:rPr>
              <w:t xml:space="preserve">Sägeblatt, </w:t>
            </w:r>
            <w:r w:rsidRPr="00713BF4">
              <w:rPr>
                <w:rFonts w:cs="Arial"/>
                <w:sz w:val="20"/>
              </w:rPr>
              <w:t>Werkzeug und Späne</w:t>
            </w:r>
          </w:p>
          <w:p w14:paraId="5E3051F5" w14:textId="77777777" w:rsidR="00F36062" w:rsidRDefault="00536969" w:rsidP="00536969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Herausspringen des Sägeblattes durch nicht eingespannte Werkstücke</w:t>
            </w:r>
          </w:p>
          <w:p w14:paraId="7EC51870" w14:textId="77777777" w:rsidR="00F36062" w:rsidRDefault="00536969" w:rsidP="00F36062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>Wegfliegende Teile</w:t>
            </w:r>
            <w:r w:rsidR="00F36062">
              <w:rPr>
                <w:rFonts w:cs="Arial"/>
                <w:sz w:val="20"/>
              </w:rPr>
              <w:t xml:space="preserve"> z.B. beim Abbrechen des Sägeblattes durch hohe Belastung </w:t>
            </w:r>
          </w:p>
          <w:p w14:paraId="6A478B3A" w14:textId="77777777" w:rsidR="00F36062" w:rsidRPr="00713BF4" w:rsidRDefault="00F36062" w:rsidP="00F36062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>Lärm- und Staubentwicklung</w:t>
            </w:r>
          </w:p>
          <w:p w14:paraId="55B52ABA" w14:textId="77777777" w:rsidR="00AB41FB" w:rsidRPr="00F36062" w:rsidRDefault="00F36062" w:rsidP="00F36062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F36062">
              <w:rPr>
                <w:sz w:val="20"/>
              </w:rPr>
              <w:t>Krebsgefährdung durch Buchen- und Eichenholzstaub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23508AC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679A85EC" w14:textId="77777777" w:rsidR="007C0DE2" w:rsidRDefault="007C0DE2">
            <w:pPr>
              <w:snapToGrid w:val="0"/>
            </w:pPr>
          </w:p>
        </w:tc>
      </w:tr>
      <w:tr w:rsidR="007C0DE2" w14:paraId="722AC0E9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0EEA08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D91B6BB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A1C13A8" w14:textId="77777777" w:rsidR="007C0DE2" w:rsidRDefault="007C0DE2">
            <w:pPr>
              <w:snapToGrid w:val="0"/>
            </w:pPr>
          </w:p>
        </w:tc>
      </w:tr>
      <w:tr w:rsidR="007C0DE2" w14:paraId="7948AD14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6D37A34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A7FC5B8" w14:textId="77777777" w:rsidR="007C0DE2" w:rsidRDefault="0097103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rPr>
                <w:noProof/>
                <w:lang w:eastAsia="de-DE"/>
              </w:rPr>
            </w:r>
            <w:r>
              <w:pict w14:anchorId="7B4D05E0">
                <v:shape id="_x0000_s1029" type="#_x0000_t75" style="width:59.25pt;height:59.2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62D0DF1C" w14:textId="77777777" w:rsidR="007C0DE2" w:rsidRDefault="00971030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de-DE"/>
              </w:rPr>
            </w:r>
            <w:r>
              <w:rPr>
                <w:sz w:val="20"/>
                <w:szCs w:val="22"/>
              </w:rPr>
              <w:pict w14:anchorId="49C0D07A">
                <v:shape id="_x0000_s1028" type="#_x0000_t75" style="width:57.75pt;height:57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20C2904" w14:textId="77777777" w:rsidR="00536969" w:rsidRPr="00713BF4" w:rsidRDefault="00536969" w:rsidP="00536969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80"/>
              <w:rPr>
                <w:rFonts w:cs="Arial"/>
                <w:b/>
                <w:sz w:val="20"/>
              </w:rPr>
            </w:pPr>
            <w:r w:rsidRPr="00713BF4">
              <w:rPr>
                <w:rFonts w:cs="Arial"/>
                <w:b/>
                <w:sz w:val="20"/>
              </w:rPr>
              <w:t>Keine Handschuhe tragen (Einzugsgefahr)</w:t>
            </w:r>
            <w:r w:rsidR="00AD4E4F">
              <w:rPr>
                <w:rFonts w:cs="Arial"/>
                <w:b/>
                <w:sz w:val="20"/>
              </w:rPr>
              <w:t>.</w:t>
            </w:r>
          </w:p>
          <w:p w14:paraId="278E2AE3" w14:textId="77777777" w:rsidR="00DE2A39" w:rsidRDefault="00A7342B" w:rsidP="00DE2A39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</w:t>
            </w:r>
            <w:r w:rsidR="006606A8">
              <w:rPr>
                <w:rFonts w:cs="Arial"/>
                <w:sz w:val="20"/>
              </w:rPr>
              <w:t>triebs</w:t>
            </w:r>
            <w:r>
              <w:rPr>
                <w:rFonts w:cs="Arial"/>
                <w:sz w:val="20"/>
              </w:rPr>
              <w:t>an</w:t>
            </w:r>
            <w:r w:rsidR="00536969" w:rsidRPr="00713BF4">
              <w:rPr>
                <w:rFonts w:cs="Arial"/>
                <w:sz w:val="20"/>
              </w:rPr>
              <w:t xml:space="preserve">leitung des Herstellers </w:t>
            </w:r>
            <w:r>
              <w:rPr>
                <w:rFonts w:cs="Arial"/>
                <w:sz w:val="20"/>
              </w:rPr>
              <w:t xml:space="preserve">ist zu </w:t>
            </w:r>
            <w:r w:rsidR="00536969" w:rsidRPr="00713BF4">
              <w:rPr>
                <w:rFonts w:cs="Arial"/>
                <w:sz w:val="20"/>
              </w:rPr>
              <w:t>beachten</w:t>
            </w:r>
            <w:r w:rsidR="00DE2A39">
              <w:rPr>
                <w:rFonts w:cs="Arial"/>
                <w:sz w:val="20"/>
              </w:rPr>
              <w:t>.</w:t>
            </w:r>
          </w:p>
          <w:p w14:paraId="1410154B" w14:textId="77777777" w:rsidR="00DE2A39" w:rsidRDefault="00DE2A39" w:rsidP="00DE2A39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Stichsäge nur bestimmungsgemäß verwenden.</w:t>
            </w:r>
          </w:p>
          <w:p w14:paraId="480DAC06" w14:textId="77777777" w:rsidR="00EE5B0E" w:rsidRPr="00AD4E4F" w:rsidRDefault="00363656" w:rsidP="00AD4E4F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 Baustellen RCD-Schutzeinrichtung verwenden.</w:t>
            </w:r>
          </w:p>
          <w:p w14:paraId="4F8D2A7C" w14:textId="77777777" w:rsidR="00E86B8C" w:rsidRDefault="00DE2A39" w:rsidP="00F3606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Nur </w:t>
            </w:r>
            <w:r w:rsidR="00E86B8C">
              <w:rPr>
                <w:rFonts w:cs="Arial"/>
                <w:sz w:val="20"/>
              </w:rPr>
              <w:t>geeignete Sägeblätter verwenden</w:t>
            </w:r>
            <w:r w:rsidR="00F36062">
              <w:rPr>
                <w:rFonts w:cs="Arial"/>
                <w:sz w:val="20"/>
              </w:rPr>
              <w:t>.</w:t>
            </w:r>
          </w:p>
          <w:p w14:paraId="75A3BBBF" w14:textId="77777777" w:rsidR="00E86B8C" w:rsidRPr="00713BF4" w:rsidRDefault="00DE2A39" w:rsidP="00E86B8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Sägeblattwechsel Netzstecker ziehen</w:t>
            </w:r>
            <w:r w:rsidR="00F36062">
              <w:rPr>
                <w:rFonts w:cs="Arial"/>
                <w:sz w:val="20"/>
              </w:rPr>
              <w:t>.</w:t>
            </w:r>
          </w:p>
          <w:p w14:paraId="25669363" w14:textId="77777777" w:rsidR="00536969" w:rsidRDefault="00E86B8C" w:rsidP="00E86B8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713BF4">
              <w:rPr>
                <w:rFonts w:cs="Arial"/>
                <w:sz w:val="20"/>
              </w:rPr>
              <w:t>Absaugeinrichtungen benutzen</w:t>
            </w:r>
            <w:r w:rsidR="00F36062">
              <w:rPr>
                <w:rFonts w:cs="Arial"/>
                <w:sz w:val="20"/>
              </w:rPr>
              <w:t>.</w:t>
            </w:r>
            <w:r w:rsidR="00AD4E4F">
              <w:rPr>
                <w:rFonts w:cs="Arial"/>
                <w:sz w:val="20"/>
              </w:rPr>
              <w:t xml:space="preserve"> Die Absaugung muss der Klasse M entsprechen.</w:t>
            </w:r>
            <w:r>
              <w:rPr>
                <w:rFonts w:cs="Arial"/>
                <w:sz w:val="20"/>
              </w:rPr>
              <w:t xml:space="preserve"> </w:t>
            </w:r>
          </w:p>
          <w:p w14:paraId="6B310053" w14:textId="77777777" w:rsidR="00E86B8C" w:rsidRDefault="00AD4E4F" w:rsidP="00E86B8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Werkstück auflegen, ggf. festspannen bzw. gegen Verschieben sichern.</w:t>
            </w:r>
          </w:p>
          <w:p w14:paraId="51E6554E" w14:textId="77777777" w:rsidR="00AD4E4F" w:rsidRDefault="00AD4E4F" w:rsidP="00E86B8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Maschine von oben führen.</w:t>
            </w:r>
          </w:p>
          <w:p w14:paraId="0C637392" w14:textId="77777777" w:rsidR="00E86B8C" w:rsidRDefault="00E86B8C" w:rsidP="00E86B8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Maschine möglic</w:t>
            </w:r>
            <w:r w:rsidR="00DE2A39">
              <w:rPr>
                <w:rFonts w:cs="Arial"/>
                <w:sz w:val="20"/>
              </w:rPr>
              <w:t>hst mit beiden Händen führen</w:t>
            </w:r>
            <w:r w:rsidR="00F36062">
              <w:rPr>
                <w:rFonts w:cs="Arial"/>
                <w:sz w:val="20"/>
              </w:rPr>
              <w:t>.</w:t>
            </w:r>
          </w:p>
          <w:p w14:paraId="5E556089" w14:textId="77777777" w:rsidR="00363656" w:rsidRPr="00E33F1E" w:rsidRDefault="00E86B8C" w:rsidP="00E33F1E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Säge </w:t>
            </w:r>
            <w:r w:rsidRPr="00DE2A39">
              <w:rPr>
                <w:rFonts w:cs="Arial"/>
                <w:sz w:val="20"/>
              </w:rPr>
              <w:t xml:space="preserve">nicht </w:t>
            </w:r>
            <w:r>
              <w:rPr>
                <w:rFonts w:cs="Arial"/>
                <w:sz w:val="20"/>
              </w:rPr>
              <w:t xml:space="preserve">mit laufendem </w:t>
            </w:r>
            <w:r w:rsidR="00E33F1E">
              <w:rPr>
                <w:rFonts w:cs="Arial"/>
                <w:sz w:val="20"/>
              </w:rPr>
              <w:t>Sägeb</w:t>
            </w:r>
            <w:r>
              <w:rPr>
                <w:rFonts w:cs="Arial"/>
                <w:sz w:val="20"/>
              </w:rPr>
              <w:t>latt aus dem Sägeschnitt ziehen</w:t>
            </w:r>
            <w:r w:rsidR="00E33F1E">
              <w:rPr>
                <w:rFonts w:cs="Arial"/>
                <w:sz w:val="20"/>
              </w:rPr>
              <w:t>.</w:t>
            </w:r>
          </w:p>
          <w:p w14:paraId="0C653FF7" w14:textId="77777777" w:rsidR="00E86B8C" w:rsidRDefault="00E86B8C" w:rsidP="00363656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Maschine nicht mit laufendem Sägeblatt ablegen</w:t>
            </w:r>
            <w:r w:rsidR="00F36062">
              <w:rPr>
                <w:rFonts w:cs="Arial"/>
                <w:sz w:val="20"/>
              </w:rPr>
              <w:t>.</w:t>
            </w:r>
          </w:p>
          <w:p w14:paraId="23539231" w14:textId="77777777" w:rsidR="00AD4E4F" w:rsidRPr="00363656" w:rsidRDefault="00AD4E4F" w:rsidP="00363656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Werkstück oder Abfallstücke nicht im Schneidbereich halten.</w:t>
            </w:r>
          </w:p>
          <w:p w14:paraId="581C22C3" w14:textId="77777777" w:rsidR="00F36062" w:rsidRDefault="00E86B8C" w:rsidP="00F3606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>Gefahrstoffbetriebsanweisungen für Eichen- und Buchenstaub, sowie Holzstaub beachten</w:t>
            </w:r>
            <w:r w:rsidR="00F36062">
              <w:rPr>
                <w:rFonts w:cs="Arial"/>
                <w:sz w:val="20"/>
              </w:rPr>
              <w:t>.</w:t>
            </w:r>
          </w:p>
          <w:p w14:paraId="4A6E7F30" w14:textId="77777777" w:rsidR="00AB41FB" w:rsidRPr="00F36062" w:rsidRDefault="00F36062" w:rsidP="00F3606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13BF4">
              <w:rPr>
                <w:rFonts w:cs="Arial"/>
                <w:sz w:val="20"/>
              </w:rPr>
              <w:t>Gehörschutz</w:t>
            </w:r>
            <w:r>
              <w:rPr>
                <w:rFonts w:cs="Arial"/>
                <w:sz w:val="20"/>
              </w:rPr>
              <w:t>, Schutzbrille</w:t>
            </w:r>
            <w:r w:rsidRPr="00713BF4">
              <w:rPr>
                <w:rFonts w:cs="Arial"/>
                <w:sz w:val="20"/>
              </w:rPr>
              <w:t xml:space="preserve"> und Schutzschuhe 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C1220F1" w14:textId="77777777" w:rsidR="007C0DE2" w:rsidRDefault="00EE5F3D">
            <w:pPr>
              <w:snapToGrid w:val="0"/>
              <w:spacing w:before="60" w:after="120"/>
              <w:jc w:val="center"/>
            </w:pPr>
            <w:r w:rsidRPr="00EC31E5">
              <w:rPr>
                <w:noProof/>
              </w:rPr>
              <w:pict w14:anchorId="4BF258E3">
                <v:shape id="Grafik 4" o:spid="_x0000_i1028" type="#_x0000_t75" style="width:52.35pt;height:52.35pt;visibility:visible">
                  <v:imagedata r:id="rId8" o:title=""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2E86827C" w14:textId="77777777" w:rsidR="007C0DE2" w:rsidRDefault="007C0DE2">
            <w:pPr>
              <w:snapToGrid w:val="0"/>
            </w:pPr>
          </w:p>
        </w:tc>
      </w:tr>
      <w:tr w:rsidR="007C0DE2" w14:paraId="06385557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7424D6E4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454E82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085A2B35" w14:textId="77777777" w:rsidR="007C0DE2" w:rsidRDefault="007C0DE2">
            <w:pPr>
              <w:snapToGrid w:val="0"/>
            </w:pPr>
          </w:p>
        </w:tc>
      </w:tr>
      <w:tr w:rsidR="007C0DE2" w14:paraId="2E8CF9CE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3A2EB03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2C2AFE01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85F45E8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Vorgesetzten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A098B14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6B296823" w14:textId="77777777" w:rsidR="007C0DE2" w:rsidRDefault="007C0DE2">
            <w:pPr>
              <w:snapToGrid w:val="0"/>
            </w:pPr>
          </w:p>
        </w:tc>
      </w:tr>
      <w:tr w:rsidR="007C0DE2" w14:paraId="323207B9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71582DAC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EDD178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2DC22DB" w14:textId="77777777" w:rsidR="007C0DE2" w:rsidRDefault="007C0DE2">
            <w:pPr>
              <w:snapToGrid w:val="0"/>
            </w:pPr>
          </w:p>
        </w:tc>
      </w:tr>
      <w:tr w:rsidR="007C0DE2" w14:paraId="3C8B9A6C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445F07B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CB7EA93" w14:textId="77777777" w:rsidR="007C0DE2" w:rsidRDefault="00161C60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2B48CE96">
                <v:shape id="_x0000_i1029" type="#_x0000_t75" style="width:57.05pt;height:57.0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6AEBCE2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7890D568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6757F688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3499B412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79DE94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00A7732" w14:textId="77777777" w:rsidR="007C0DE2" w:rsidRDefault="007C0DE2">
            <w:pPr>
              <w:snapToGrid w:val="0"/>
            </w:pPr>
          </w:p>
        </w:tc>
      </w:tr>
      <w:tr w:rsidR="007C0DE2" w14:paraId="3F40030C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52AFF23B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2ECA8D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0C15E6B2" w14:textId="77777777" w:rsidR="007C0DE2" w:rsidRDefault="007C0DE2">
            <w:pPr>
              <w:snapToGrid w:val="0"/>
            </w:pPr>
          </w:p>
        </w:tc>
      </w:tr>
      <w:tr w:rsidR="007C0DE2" w14:paraId="781F2518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15C1A8A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17082A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06AE1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6C20EE09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4658C73B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56DFF4EE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8C427C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836C48D" w14:textId="77777777" w:rsidR="007C0DE2" w:rsidRDefault="007C0DE2">
            <w:pPr>
              <w:snapToGrid w:val="0"/>
            </w:pPr>
          </w:p>
        </w:tc>
      </w:tr>
      <w:tr w:rsidR="007C0DE2" w14:paraId="0544A3A3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5DDEFBA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E6A4D0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F1ADBD0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050AC0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4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771C5451" w14:textId="77777777" w:rsidR="007C0DE2" w:rsidRDefault="007C0DE2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14DB9340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46ACC069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087B2863">
                <v:shape id="_x0000_s1027" type="#_x0000_t202" style="position:absolute;margin-left:240.05pt;margin-top:23pt;width:153.4pt;height:36.3pt;z-index:5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7C517C7B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5D216C0C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663B01D1" w14:textId="77777777" w:rsidR="007C0DE2" w:rsidRDefault="007C0DE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246FB09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BD5D476" w14:textId="77777777" w:rsidR="007C0DE2" w:rsidRDefault="007C0DE2">
            <w:pPr>
              <w:snapToGrid w:val="0"/>
            </w:pPr>
          </w:p>
        </w:tc>
      </w:tr>
      <w:tr w:rsidR="007C0DE2" w14:paraId="68C11A66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54665EE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531EAB12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3E3657F"/>
    <w:multiLevelType w:val="hybridMultilevel"/>
    <w:tmpl w:val="572A8312"/>
    <w:lvl w:ilvl="0" w:tplc="9EAA8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05152">
    <w:abstractNumId w:val="0"/>
  </w:num>
  <w:num w:numId="2" w16cid:durableId="827400870">
    <w:abstractNumId w:val="1"/>
  </w:num>
  <w:num w:numId="3" w16cid:durableId="1631741477">
    <w:abstractNumId w:val="2"/>
  </w:num>
  <w:num w:numId="4" w16cid:durableId="1755971993">
    <w:abstractNumId w:val="3"/>
  </w:num>
  <w:num w:numId="5" w16cid:durableId="1746414060">
    <w:abstractNumId w:val="4"/>
  </w:num>
  <w:num w:numId="6" w16cid:durableId="1836873421">
    <w:abstractNumId w:val="5"/>
  </w:num>
  <w:num w:numId="7" w16cid:durableId="1896775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A62F2"/>
    <w:rsid w:val="00161C60"/>
    <w:rsid w:val="001A1896"/>
    <w:rsid w:val="002132A7"/>
    <w:rsid w:val="002210E5"/>
    <w:rsid w:val="002B389A"/>
    <w:rsid w:val="00363656"/>
    <w:rsid w:val="00371AD0"/>
    <w:rsid w:val="00444E10"/>
    <w:rsid w:val="004D27D1"/>
    <w:rsid w:val="004F561D"/>
    <w:rsid w:val="00536969"/>
    <w:rsid w:val="005F0FAB"/>
    <w:rsid w:val="00600CDC"/>
    <w:rsid w:val="006606A8"/>
    <w:rsid w:val="006F7F14"/>
    <w:rsid w:val="00745ACC"/>
    <w:rsid w:val="00791D16"/>
    <w:rsid w:val="007C0DE2"/>
    <w:rsid w:val="008E7721"/>
    <w:rsid w:val="008F5717"/>
    <w:rsid w:val="00935FC6"/>
    <w:rsid w:val="00960609"/>
    <w:rsid w:val="00971030"/>
    <w:rsid w:val="00A7342B"/>
    <w:rsid w:val="00A92E37"/>
    <w:rsid w:val="00AB41FB"/>
    <w:rsid w:val="00AD4E4F"/>
    <w:rsid w:val="00B00DDF"/>
    <w:rsid w:val="00B72B80"/>
    <w:rsid w:val="00C06C86"/>
    <w:rsid w:val="00DB7FA2"/>
    <w:rsid w:val="00DE2A39"/>
    <w:rsid w:val="00E33F1E"/>
    <w:rsid w:val="00E86B8C"/>
    <w:rsid w:val="00EE5B0E"/>
    <w:rsid w:val="00EE5F3D"/>
    <w:rsid w:val="00EF7ED8"/>
    <w:rsid w:val="00F33EFA"/>
    <w:rsid w:val="00F36062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6C908D"/>
  <w15:chartTrackingRefBased/>
  <w15:docId w15:val="{75A7B077-0253-493D-B851-1512AC8A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2024-03-26T17:27:00Z</dcterms:created>
  <dcterms:modified xsi:type="dcterms:W3CDTF">2024-03-26T17:27:00Z</dcterms:modified>
</cp:coreProperties>
</file>