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12A4C589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07F30F76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7FAB3B53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563ADDED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B60C00A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39B40B89" w14:textId="77777777" w:rsidR="007C0DE2" w:rsidRDefault="00BE6C9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4B2B60A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5A28F237" w14:textId="77777777" w:rsidR="007C0DE2" w:rsidRDefault="007C0DE2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6FE0FD3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5604EDA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7ABDC97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5DE81834" w14:textId="77777777" w:rsidR="007C0DE2" w:rsidRDefault="007C0DE2">
            <w:pPr>
              <w:snapToGrid w:val="0"/>
            </w:pPr>
          </w:p>
          <w:p w14:paraId="2BF56187" w14:textId="77777777" w:rsidR="007C0DE2" w:rsidRDefault="007C0DE2">
            <w:pPr>
              <w:snapToGrid w:val="0"/>
            </w:pPr>
          </w:p>
        </w:tc>
      </w:tr>
      <w:tr w:rsidR="007C0DE2" w14:paraId="1F39C1DB" w14:textId="77777777" w:rsidTr="00CB6EFA">
        <w:trPr>
          <w:cantSplit/>
          <w:trHeight w:val="485"/>
        </w:trPr>
        <w:tc>
          <w:tcPr>
            <w:tcW w:w="190" w:type="dxa"/>
            <w:vMerge/>
            <w:shd w:val="clear" w:color="auto" w:fill="0000FF"/>
          </w:tcPr>
          <w:p w14:paraId="670FE3B3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79F304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10CF7DA" w14:textId="77777777" w:rsidR="007C0DE2" w:rsidRDefault="00BE6C9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1</w:t>
            </w:r>
            <w:r w:rsidR="00AC1305">
              <w:rPr>
                <w:b w:val="0"/>
                <w:bCs w:val="0"/>
                <w:i w:val="0"/>
                <w:iCs w:val="0"/>
                <w:color w:val="auto"/>
              </w:rPr>
              <w:t>1/23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98D4607" w14:textId="77777777" w:rsidR="007C0DE2" w:rsidRPr="00BE6C90" w:rsidRDefault="00BE6C90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6C90">
              <w:rPr>
                <w:rFonts w:ascii="Arial" w:hAnsi="Arial" w:cs="Arial"/>
                <w:b/>
                <w:sz w:val="28"/>
                <w:szCs w:val="28"/>
              </w:rPr>
              <w:t>Schwenkarmstanze</w:t>
            </w:r>
          </w:p>
        </w:tc>
        <w:tc>
          <w:tcPr>
            <w:tcW w:w="993" w:type="dxa"/>
            <w:shd w:val="clear" w:color="auto" w:fill="FFFFFF"/>
          </w:tcPr>
          <w:p w14:paraId="4BC4609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47BA903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B3A93F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14C8290" w14:textId="77777777" w:rsidR="007C0DE2" w:rsidRDefault="007C0DE2">
            <w:pPr>
              <w:snapToGrid w:val="0"/>
            </w:pPr>
          </w:p>
        </w:tc>
      </w:tr>
      <w:tr w:rsidR="007C0DE2" w14:paraId="0F3C126A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05CEA5A3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3B4FEB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319D45B1" w14:textId="77777777" w:rsidR="007C0DE2" w:rsidRDefault="007C0DE2" w:rsidP="0051665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7987778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D0098C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AF11EEB" w14:textId="77777777" w:rsidR="007C0DE2" w:rsidRDefault="007C0DE2">
            <w:pPr>
              <w:snapToGrid w:val="0"/>
            </w:pPr>
          </w:p>
        </w:tc>
      </w:tr>
      <w:tr w:rsidR="007C0DE2" w14:paraId="3F99B715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0E9B157F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6E946A5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EBFCD0A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2F29DF3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7464E7A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E17744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4D52282" w14:textId="77777777" w:rsidR="007C0DE2" w:rsidRDefault="007C0DE2">
            <w:pPr>
              <w:snapToGrid w:val="0"/>
            </w:pPr>
          </w:p>
        </w:tc>
      </w:tr>
      <w:tr w:rsidR="007C0DE2" w14:paraId="2A161710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07118303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5DBD086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1CDB74A1" w14:textId="77777777" w:rsidR="007C0DE2" w:rsidRDefault="007C0DE2">
            <w:pPr>
              <w:snapToGrid w:val="0"/>
            </w:pPr>
          </w:p>
        </w:tc>
      </w:tr>
      <w:tr w:rsidR="007C0DE2" w14:paraId="4F676F77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2C7F7ABC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194416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F9F0F93" w14:textId="77777777" w:rsidR="007C0DE2" w:rsidRDefault="00CB6EFA" w:rsidP="00BE6C90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971F2B">
              <w:rPr>
                <w:rFonts w:ascii="Arial" w:hAnsi="Arial" w:cs="Arial"/>
                <w:b/>
              </w:rPr>
              <w:t>rb</w:t>
            </w:r>
            <w:r w:rsidR="00763149">
              <w:rPr>
                <w:rFonts w:ascii="Arial" w:hAnsi="Arial" w:cs="Arial"/>
                <w:b/>
              </w:rPr>
              <w:t>eiten m</w:t>
            </w:r>
            <w:r w:rsidR="00BE6C90">
              <w:rPr>
                <w:rFonts w:ascii="Arial" w:hAnsi="Arial" w:cs="Arial"/>
                <w:b/>
              </w:rPr>
              <w:t xml:space="preserve">it der </w:t>
            </w:r>
            <w:r w:rsidR="008D12CE">
              <w:rPr>
                <w:rFonts w:ascii="Arial" w:hAnsi="Arial" w:cs="Arial"/>
                <w:b/>
              </w:rPr>
              <w:t>Schwenkarmstanze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425427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4745ED9" w14:textId="77777777" w:rsidR="007C0DE2" w:rsidRDefault="007C0DE2">
            <w:pPr>
              <w:snapToGrid w:val="0"/>
            </w:pPr>
          </w:p>
        </w:tc>
      </w:tr>
      <w:tr w:rsidR="007C0DE2" w14:paraId="51EABDB1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4E2C10C1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B8BA4DE" w14:textId="77777777" w:rsidR="007C0DE2" w:rsidRDefault="007C0DE2" w:rsidP="008D12C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 xml:space="preserve">2. GEFAHREN FÜR MENSCH </w:t>
            </w:r>
            <w:r w:rsidR="008D12CE">
              <w:rPr>
                <w:rFonts w:ascii="Arial" w:hAnsi="Arial" w:cs="Arial"/>
                <w:b/>
                <w:bCs/>
                <w:color w:val="FFFFFF"/>
                <w:sz w:val="28"/>
              </w:rPr>
              <w:t xml:space="preserve">UND </w:t>
            </w: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07408995" w14:textId="77777777" w:rsidR="007C0DE2" w:rsidRDefault="007C0DE2">
            <w:pPr>
              <w:snapToGrid w:val="0"/>
            </w:pPr>
          </w:p>
        </w:tc>
      </w:tr>
      <w:tr w:rsidR="007C0DE2" w14:paraId="7A857701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357C21B8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6265154" w14:textId="77777777" w:rsidR="00366E65" w:rsidRDefault="00366E65" w:rsidP="001B0FED">
            <w:pPr>
              <w:snapToGrid w:val="0"/>
            </w:pPr>
          </w:p>
          <w:p w14:paraId="370AFA47" w14:textId="77777777" w:rsidR="00366E65" w:rsidRDefault="00AD6CF2" w:rsidP="001B0FED">
            <w:pPr>
              <w:snapToGrid w:val="0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39D266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5.95pt;height:48.9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B304BE3" w14:textId="77777777" w:rsidR="00AB41FB" w:rsidRPr="008D12CE" w:rsidRDefault="00AB41FB" w:rsidP="00366E65">
            <w:pPr>
              <w:pStyle w:val="Umschlagabsenderadresse"/>
              <w:snapToGrid w:val="0"/>
              <w:spacing w:before="60"/>
              <w:ind w:left="720"/>
              <w:rPr>
                <w:rFonts w:cs="Arial"/>
              </w:rPr>
            </w:pPr>
          </w:p>
          <w:p w14:paraId="46DC11FD" w14:textId="77777777" w:rsidR="00971F2B" w:rsidRDefault="006E3E7F" w:rsidP="00CB6EFA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Schnittgefahr an der</w:t>
            </w:r>
            <w:r w:rsidR="008D12CE">
              <w:rPr>
                <w:rFonts w:cs="Arial"/>
              </w:rPr>
              <w:t xml:space="preserve"> scharfe</w:t>
            </w:r>
            <w:r>
              <w:rPr>
                <w:rFonts w:cs="Arial"/>
              </w:rPr>
              <w:t>n</w:t>
            </w:r>
            <w:r w:rsidR="008D12CE">
              <w:rPr>
                <w:rFonts w:cs="Arial"/>
              </w:rPr>
              <w:t xml:space="preserve"> Schneide </w:t>
            </w:r>
            <w:r>
              <w:rPr>
                <w:rFonts w:cs="Arial"/>
              </w:rPr>
              <w:t>oder an Graten des</w:t>
            </w:r>
            <w:r w:rsidR="003E294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Stanzwerkzeuges.</w:t>
            </w:r>
          </w:p>
          <w:p w14:paraId="03AAFE8A" w14:textId="77777777" w:rsidR="00DC4FC2" w:rsidRPr="00366E65" w:rsidRDefault="008D12CE" w:rsidP="00366E65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 w:rsidRPr="00DC4FC2">
              <w:rPr>
                <w:rFonts w:cs="Arial"/>
              </w:rPr>
              <w:t>Finger- und  Handquetschung bei der Schwenkarmbewegung zwischen aufgel</w:t>
            </w:r>
            <w:r w:rsidR="00DC4FC2" w:rsidRPr="00DC4FC2">
              <w:rPr>
                <w:rFonts w:cs="Arial"/>
              </w:rPr>
              <w:t>egtem Stanzmesser und Schwenkarm</w:t>
            </w:r>
            <w:r w:rsidR="00F6549F">
              <w:rPr>
                <w:rFonts w:cs="Arial"/>
              </w:rPr>
              <w:t>.</w:t>
            </w:r>
          </w:p>
          <w:p w14:paraId="51F3AFA0" w14:textId="77777777" w:rsidR="008D12CE" w:rsidRPr="00971F2B" w:rsidRDefault="008D12CE" w:rsidP="008D12CE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>Elektrische Gefährdung</w:t>
            </w:r>
          </w:p>
          <w:p w14:paraId="0CA56F82" w14:textId="77777777" w:rsidR="008D12CE" w:rsidRPr="008D12CE" w:rsidRDefault="008D12CE" w:rsidP="00366E65">
            <w:pPr>
              <w:pStyle w:val="Umschlagabsenderadresse"/>
              <w:ind w:left="720"/>
              <w:rPr>
                <w:rFonts w:cs="Arial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1B394A9" w14:textId="77777777" w:rsidR="00DC4FC2" w:rsidRDefault="00DC4FC2" w:rsidP="001B0FED"/>
          <w:p w14:paraId="215AE758" w14:textId="77777777" w:rsidR="00DC4FC2" w:rsidRDefault="00AD6CF2" w:rsidP="001B0FED">
            <w:r>
              <w:rPr>
                <w:noProof/>
              </w:rPr>
            </w:r>
            <w:r>
              <w:pict w14:anchorId="369B8A66">
                <v:shape id="_x0000_s1029" type="#_x0000_t75" style="width:55.75pt;height:49.0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3769ED8A" w14:textId="77777777" w:rsidR="00DC4FC2" w:rsidRPr="001B0FED" w:rsidRDefault="00DC4FC2" w:rsidP="001B0FED"/>
        </w:tc>
        <w:tc>
          <w:tcPr>
            <w:tcW w:w="191" w:type="dxa"/>
            <w:vMerge/>
            <w:shd w:val="clear" w:color="auto" w:fill="0000FF"/>
          </w:tcPr>
          <w:p w14:paraId="75CAA76A" w14:textId="77777777" w:rsidR="007C0DE2" w:rsidRDefault="007C0DE2">
            <w:pPr>
              <w:snapToGrid w:val="0"/>
            </w:pPr>
          </w:p>
        </w:tc>
      </w:tr>
      <w:tr w:rsidR="007C0DE2" w14:paraId="1B0B9B3E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6D3357F9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5C2D9F9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7F3122A9" w14:textId="77777777" w:rsidR="007C0DE2" w:rsidRDefault="007C0DE2">
            <w:pPr>
              <w:snapToGrid w:val="0"/>
            </w:pPr>
          </w:p>
        </w:tc>
      </w:tr>
      <w:tr w:rsidR="007C0DE2" w14:paraId="53157850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274F581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9F33789" w14:textId="77777777" w:rsidR="001C60C1" w:rsidRPr="001C60C1" w:rsidRDefault="001C60C1" w:rsidP="00593339">
            <w:pPr>
              <w:snapToGrid w:val="0"/>
              <w:spacing w:before="60" w:after="60"/>
              <w:jc w:val="center"/>
              <w:rPr>
                <w:sz w:val="12"/>
                <w:szCs w:val="12"/>
                <w:vertAlign w:val="subscript"/>
              </w:rPr>
            </w:pPr>
          </w:p>
          <w:p w14:paraId="72A639B0" w14:textId="77777777" w:rsidR="000B2249" w:rsidRPr="00366E65" w:rsidRDefault="00663494" w:rsidP="000B2249">
            <w:pPr>
              <w:rPr>
                <w:sz w:val="20"/>
                <w:szCs w:val="22"/>
              </w:rPr>
            </w:pPr>
            <w:r>
              <w:pict w14:anchorId="04CB18A9">
                <v:shape id="_x0000_i1027" type="#_x0000_t75" style="width:52.35pt;height:52.35pt">
                  <v:imagedata r:id="rId8" o:title=""/>
                </v:shape>
              </w:pict>
            </w:r>
          </w:p>
          <w:p w14:paraId="6E001A9B" w14:textId="77777777" w:rsidR="007C0DE2" w:rsidRPr="000B2249" w:rsidRDefault="007C0DE2" w:rsidP="000B2249">
            <w:pPr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509AE50" w14:textId="77777777" w:rsidR="00F86383" w:rsidRPr="00F86383" w:rsidRDefault="00F86383" w:rsidP="00F86383">
            <w:pPr>
              <w:pStyle w:val="Kopfzeile"/>
              <w:snapToGrid w:val="0"/>
              <w:spacing w:before="60"/>
              <w:ind w:left="720"/>
              <w:rPr>
                <w:b/>
                <w:sz w:val="20"/>
                <w:szCs w:val="22"/>
              </w:rPr>
            </w:pPr>
          </w:p>
          <w:p w14:paraId="2F70EC3C" w14:textId="77777777" w:rsidR="00D438D6" w:rsidRPr="00AD055C" w:rsidRDefault="00D5032E" w:rsidP="00FE75F8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Betriebsanleitung</w:t>
            </w:r>
            <w:r w:rsidR="00E16DE0">
              <w:rPr>
                <w:sz w:val="20"/>
                <w:szCs w:val="22"/>
              </w:rPr>
              <w:t xml:space="preserve"> des Herstellers beachten</w:t>
            </w:r>
            <w:r w:rsidR="00F6549F">
              <w:rPr>
                <w:sz w:val="20"/>
                <w:szCs w:val="22"/>
              </w:rPr>
              <w:t>.</w:t>
            </w:r>
          </w:p>
          <w:p w14:paraId="1A2383FB" w14:textId="77777777" w:rsidR="003E53D9" w:rsidRPr="003E53D9" w:rsidRDefault="00AD055C" w:rsidP="00FE75F8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Nur von eingewiesenem und qualifiziertem Personal benutzen</w:t>
            </w:r>
            <w:r w:rsidR="00F6549F">
              <w:rPr>
                <w:sz w:val="20"/>
                <w:szCs w:val="22"/>
              </w:rPr>
              <w:t>.</w:t>
            </w:r>
          </w:p>
          <w:p w14:paraId="5F8AE0EA" w14:textId="77777777" w:rsidR="003E53D9" w:rsidRDefault="00366E65" w:rsidP="00FE75F8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 w:rsidRPr="00366E65">
              <w:rPr>
                <w:sz w:val="20"/>
                <w:szCs w:val="22"/>
              </w:rPr>
              <w:t>Bei einem Arbeitshub von 8mm</w:t>
            </w:r>
            <w:r>
              <w:rPr>
                <w:sz w:val="20"/>
                <w:szCs w:val="22"/>
              </w:rPr>
              <w:t xml:space="preserve"> und mehr</w:t>
            </w:r>
            <w:r w:rsidRPr="00366E65">
              <w:rPr>
                <w:sz w:val="20"/>
                <w:szCs w:val="22"/>
              </w:rPr>
              <w:t xml:space="preserve"> mit Zweihandschaltung arbeiten.</w:t>
            </w:r>
          </w:p>
          <w:p w14:paraId="6DE35BB4" w14:textId="77777777" w:rsidR="00FE75F8" w:rsidRPr="00FE75F8" w:rsidRDefault="00FE75F8" w:rsidP="00FE75F8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E75F8">
              <w:rPr>
                <w:rFonts w:ascii="Arial" w:hAnsi="Arial" w:cs="Arial"/>
                <w:sz w:val="20"/>
                <w:szCs w:val="20"/>
              </w:rPr>
              <w:t>Bei Maschinen mit Zweihandschaltung darf sich nur der Bediener an der Maschine aufhalten.</w:t>
            </w:r>
          </w:p>
          <w:p w14:paraId="4641FB68" w14:textId="77777777" w:rsidR="00366E65" w:rsidRDefault="00366E65" w:rsidP="00FE75F8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 w:rsidRPr="00366E65">
              <w:rPr>
                <w:sz w:val="20"/>
                <w:szCs w:val="22"/>
              </w:rPr>
              <w:t>Beim Wechseln des Stanzmessers schnittfeste Schutzhandschuhe tragen.</w:t>
            </w:r>
          </w:p>
          <w:p w14:paraId="6C5697B9" w14:textId="77777777" w:rsidR="006E3E7F" w:rsidRDefault="006E3E7F" w:rsidP="00FE75F8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Kanten des Stanzwerkzeuges regelmäßig entgraten.</w:t>
            </w:r>
          </w:p>
          <w:p w14:paraId="51079755" w14:textId="77777777" w:rsidR="00DC6A03" w:rsidRPr="00366E65" w:rsidRDefault="00366E65" w:rsidP="00FE75F8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 w:rsidRPr="00366E65">
              <w:rPr>
                <w:sz w:val="20"/>
                <w:szCs w:val="22"/>
              </w:rPr>
              <w:t>Stumpfe oder schadhafte Schneidwerkzeuge rechtzeitig auswechseln</w:t>
            </w:r>
            <w:r w:rsidRPr="00366E65">
              <w:rPr>
                <w:color w:val="FF0000"/>
                <w:sz w:val="20"/>
                <w:szCs w:val="22"/>
              </w:rPr>
              <w:t>.</w:t>
            </w:r>
          </w:p>
          <w:p w14:paraId="2B456CED" w14:textId="77777777" w:rsidR="00AB41FB" w:rsidRPr="006E3E7F" w:rsidRDefault="00AB41FB" w:rsidP="00FE75F8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notwendige Persönliche Schutzausrüstung ist zu benutzen: </w:t>
            </w:r>
            <w:r w:rsidRPr="00AB41FB">
              <w:rPr>
                <w:color w:val="FF0000"/>
                <w:sz w:val="20"/>
                <w:szCs w:val="22"/>
              </w:rPr>
              <w:t>Hier angeben welche</w:t>
            </w:r>
          </w:p>
          <w:p w14:paraId="217079CB" w14:textId="77777777" w:rsidR="006E3E7F" w:rsidRDefault="006E3E7F" w:rsidP="00FE75F8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6E3E7F">
              <w:rPr>
                <w:sz w:val="20"/>
                <w:szCs w:val="22"/>
              </w:rPr>
              <w:t>Stanzmesser sicher lagern.</w:t>
            </w:r>
          </w:p>
          <w:p w14:paraId="72FD3556" w14:textId="77777777" w:rsidR="006E3E7F" w:rsidRPr="006E3E7F" w:rsidRDefault="006E3E7F" w:rsidP="00FE75F8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Auf Sauberkeit am Arbeitsplatz achten</w:t>
            </w:r>
            <w:r w:rsidR="00800FB5">
              <w:rPr>
                <w:sz w:val="20"/>
                <w:szCs w:val="22"/>
              </w:rPr>
              <w:t xml:space="preserve"> (z.B. Kunststoffabfälle entsorgen).</w:t>
            </w:r>
          </w:p>
          <w:p w14:paraId="76F42737" w14:textId="77777777" w:rsidR="00F86383" w:rsidRDefault="00F86383" w:rsidP="00F86383">
            <w:pPr>
              <w:pStyle w:val="Kopfzeile"/>
              <w:ind w:left="720"/>
              <w:rPr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F91564E" w14:textId="77777777" w:rsidR="007C0DE2" w:rsidRDefault="007C0DE2" w:rsidP="00593339"/>
          <w:p w14:paraId="55A8A269" w14:textId="77777777" w:rsidR="002944AD" w:rsidRPr="00593339" w:rsidRDefault="002944AD" w:rsidP="00593339"/>
        </w:tc>
        <w:tc>
          <w:tcPr>
            <w:tcW w:w="191" w:type="dxa"/>
            <w:vMerge/>
            <w:shd w:val="clear" w:color="auto" w:fill="0000FF"/>
          </w:tcPr>
          <w:p w14:paraId="416B7933" w14:textId="77777777" w:rsidR="007C0DE2" w:rsidRDefault="007C0DE2">
            <w:pPr>
              <w:snapToGrid w:val="0"/>
            </w:pPr>
          </w:p>
        </w:tc>
      </w:tr>
      <w:tr w:rsidR="007C0DE2" w14:paraId="367CB6AA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79B56648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F21D476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0FE099E6" w14:textId="77777777" w:rsidR="007C0DE2" w:rsidRDefault="007C0DE2">
            <w:pPr>
              <w:snapToGrid w:val="0"/>
            </w:pPr>
          </w:p>
        </w:tc>
      </w:tr>
      <w:tr w:rsidR="007C0DE2" w14:paraId="49F214BA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697874BE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4D2386D2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6F81269" w14:textId="77777777" w:rsidR="00F86383" w:rsidRDefault="00F86383" w:rsidP="00F86383">
            <w:pPr>
              <w:pStyle w:val="Kopfzeile"/>
              <w:snapToGrid w:val="0"/>
              <w:spacing w:before="60"/>
              <w:ind w:left="720"/>
              <w:rPr>
                <w:sz w:val="20"/>
                <w:szCs w:val="22"/>
              </w:rPr>
            </w:pPr>
          </w:p>
          <w:p w14:paraId="55E7241B" w14:textId="77777777" w:rsidR="00D438D6" w:rsidRDefault="007C0DE2" w:rsidP="00D438D6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 und Vorgesetzte verständigen.</w:t>
            </w:r>
          </w:p>
          <w:p w14:paraId="1F60F11C" w14:textId="77777777" w:rsidR="00AD055C" w:rsidRPr="00D438D6" w:rsidRDefault="00AD055C" w:rsidP="00366E65">
            <w:pPr>
              <w:pStyle w:val="Kopfzeile"/>
              <w:snapToGrid w:val="0"/>
              <w:spacing w:before="60"/>
              <w:ind w:left="720"/>
              <w:rPr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50E75B8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76C6F6AC" w14:textId="77777777" w:rsidR="007C0DE2" w:rsidRDefault="007C0DE2">
            <w:pPr>
              <w:snapToGrid w:val="0"/>
            </w:pPr>
          </w:p>
        </w:tc>
      </w:tr>
      <w:tr w:rsidR="007C0DE2" w14:paraId="5C8C8131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6712014E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8C8F018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0FAF8BA2" w14:textId="77777777" w:rsidR="007C0DE2" w:rsidRDefault="007C0DE2">
            <w:pPr>
              <w:snapToGrid w:val="0"/>
            </w:pPr>
          </w:p>
        </w:tc>
      </w:tr>
      <w:tr w:rsidR="007C0DE2" w14:paraId="06336CDE" w14:textId="77777777">
        <w:trPr>
          <w:cantSplit/>
          <w:trHeight w:val="1437"/>
        </w:trPr>
        <w:tc>
          <w:tcPr>
            <w:tcW w:w="190" w:type="dxa"/>
            <w:vMerge/>
            <w:shd w:val="clear" w:color="auto" w:fill="0000FF"/>
          </w:tcPr>
          <w:p w14:paraId="15452F9C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A404259" w14:textId="77777777" w:rsidR="007C0DE2" w:rsidRDefault="001C60C1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7E7DB56D">
                <v:shape id="_x0000_i1028" type="#_x0000_t75" style="width:57.05pt;height:57.05pt">
                  <v:imagedata r:id="rId9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E3E1F88" w14:textId="77777777" w:rsidR="00F86383" w:rsidRDefault="00F86383" w:rsidP="00F86383">
            <w:pPr>
              <w:pStyle w:val="BodyText2"/>
              <w:snapToGrid w:val="0"/>
              <w:spacing w:before="60" w:line="240" w:lineRule="auto"/>
              <w:ind w:left="720"/>
              <w:rPr>
                <w:rFonts w:cs="Arial"/>
                <w:sz w:val="20"/>
              </w:rPr>
            </w:pPr>
          </w:p>
          <w:p w14:paraId="204C7E06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318B68F3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4C45F1AB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3254FA39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  <w:p w14:paraId="01103307" w14:textId="77777777" w:rsidR="00CF555A" w:rsidRDefault="00CF555A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unverzüglich dem Vorgesetzten melden</w:t>
            </w:r>
            <w:r w:rsidR="008F53B3">
              <w:rPr>
                <w:rFonts w:cs="Arial"/>
                <w:sz w:val="20"/>
              </w:rPr>
              <w:t>.</w:t>
            </w:r>
          </w:p>
          <w:p w14:paraId="6582509C" w14:textId="77777777" w:rsidR="00F86383" w:rsidRDefault="00F86383" w:rsidP="00F86383">
            <w:pPr>
              <w:pStyle w:val="BodyText2"/>
              <w:spacing w:after="60" w:line="240" w:lineRule="auto"/>
              <w:ind w:left="720"/>
              <w:rPr>
                <w:rFonts w:cs="Arial"/>
                <w:sz w:val="20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35B4BE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07CFE44" w14:textId="77777777" w:rsidR="007C0DE2" w:rsidRDefault="007C0DE2">
            <w:pPr>
              <w:snapToGrid w:val="0"/>
            </w:pPr>
          </w:p>
        </w:tc>
      </w:tr>
      <w:tr w:rsidR="007C0DE2" w14:paraId="014B4EDE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7DE4455B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945A38D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3FA03CDA" w14:textId="77777777" w:rsidR="007C0DE2" w:rsidRDefault="007C0DE2">
            <w:pPr>
              <w:snapToGrid w:val="0"/>
            </w:pPr>
          </w:p>
        </w:tc>
      </w:tr>
      <w:tr w:rsidR="007C0DE2" w14:paraId="5DA4A6C9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411D3BB1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987D31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ACE5D" w14:textId="77777777" w:rsidR="00F86383" w:rsidRDefault="00F86383" w:rsidP="00F86383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/>
              <w:ind w:left="720"/>
              <w:rPr>
                <w:sz w:val="20"/>
                <w:szCs w:val="22"/>
              </w:rPr>
            </w:pPr>
          </w:p>
          <w:p w14:paraId="3B8B7C8F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71364B52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4AF46CAB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1DF9BAE8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084278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8EC55CF" w14:textId="77777777" w:rsidR="007C0DE2" w:rsidRDefault="007C0DE2">
            <w:pPr>
              <w:snapToGrid w:val="0"/>
            </w:pPr>
          </w:p>
        </w:tc>
      </w:tr>
      <w:tr w:rsidR="007C0DE2" w14:paraId="63D2F52B" w14:textId="77777777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109F5CE4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CBB519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49353777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08194BD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3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73F69EED" w14:textId="77777777" w:rsidR="00551B4E" w:rsidRDefault="00551B4E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573BEDF8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3125374F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4D802AD6">
                <v:shape id="_x0000_s1027" type="#_x0000_t202" style="position:absolute;margin-left:240.05pt;margin-top:23pt;width:153.4pt;height:36.3pt;z-index:4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3477510A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606CCBB7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48D01893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199D998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E1702CB" w14:textId="77777777" w:rsidR="007C0DE2" w:rsidRDefault="007C0DE2">
            <w:pPr>
              <w:snapToGrid w:val="0"/>
            </w:pPr>
          </w:p>
        </w:tc>
      </w:tr>
      <w:tr w:rsidR="007C0DE2" w14:paraId="3BDF78D8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2F146124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072BDD59" w14:textId="77777777" w:rsidR="00DE4D67" w:rsidRDefault="00DE4D67" w:rsidP="0051665D"/>
    <w:sectPr w:rsidR="00DE4D67" w:rsidSect="00F4542B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25621614">
    <w:abstractNumId w:val="0"/>
  </w:num>
  <w:num w:numId="2" w16cid:durableId="39863392">
    <w:abstractNumId w:val="1"/>
  </w:num>
  <w:num w:numId="3" w16cid:durableId="1619025682">
    <w:abstractNumId w:val="2"/>
  </w:num>
  <w:num w:numId="4" w16cid:durableId="1997293968">
    <w:abstractNumId w:val="3"/>
  </w:num>
  <w:num w:numId="5" w16cid:durableId="1555771225">
    <w:abstractNumId w:val="4"/>
  </w:num>
  <w:num w:numId="6" w16cid:durableId="640615153">
    <w:abstractNumId w:val="5"/>
  </w:num>
  <w:num w:numId="7" w16cid:durableId="360016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27ED9"/>
    <w:rsid w:val="000402DE"/>
    <w:rsid w:val="0007445C"/>
    <w:rsid w:val="000B2249"/>
    <w:rsid w:val="00140663"/>
    <w:rsid w:val="001B0FED"/>
    <w:rsid w:val="001C60C1"/>
    <w:rsid w:val="001E18F9"/>
    <w:rsid w:val="00241E59"/>
    <w:rsid w:val="002470EE"/>
    <w:rsid w:val="0024738A"/>
    <w:rsid w:val="002944AD"/>
    <w:rsid w:val="002A0E00"/>
    <w:rsid w:val="002B389A"/>
    <w:rsid w:val="00303753"/>
    <w:rsid w:val="0031301B"/>
    <w:rsid w:val="00315D34"/>
    <w:rsid w:val="00350F4C"/>
    <w:rsid w:val="00366E65"/>
    <w:rsid w:val="003825C7"/>
    <w:rsid w:val="003944B6"/>
    <w:rsid w:val="003E2940"/>
    <w:rsid w:val="003E53D9"/>
    <w:rsid w:val="003F55E5"/>
    <w:rsid w:val="00440FC5"/>
    <w:rsid w:val="004D27D1"/>
    <w:rsid w:val="004E012D"/>
    <w:rsid w:val="0051665D"/>
    <w:rsid w:val="00526FCD"/>
    <w:rsid w:val="00551B4E"/>
    <w:rsid w:val="00570C59"/>
    <w:rsid w:val="00593339"/>
    <w:rsid w:val="00663494"/>
    <w:rsid w:val="006E3E7F"/>
    <w:rsid w:val="0070359D"/>
    <w:rsid w:val="007348F2"/>
    <w:rsid w:val="00752AE3"/>
    <w:rsid w:val="00763149"/>
    <w:rsid w:val="00791D16"/>
    <w:rsid w:val="007C0DE2"/>
    <w:rsid w:val="007E2610"/>
    <w:rsid w:val="007E4ABB"/>
    <w:rsid w:val="007E79C6"/>
    <w:rsid w:val="00800FB5"/>
    <w:rsid w:val="0082552E"/>
    <w:rsid w:val="0085079B"/>
    <w:rsid w:val="0085468E"/>
    <w:rsid w:val="008960E7"/>
    <w:rsid w:val="008D12CE"/>
    <w:rsid w:val="008F53B3"/>
    <w:rsid w:val="009310CC"/>
    <w:rsid w:val="00944E56"/>
    <w:rsid w:val="00954969"/>
    <w:rsid w:val="00955759"/>
    <w:rsid w:val="00971F2B"/>
    <w:rsid w:val="009A6D04"/>
    <w:rsid w:val="009C3ACD"/>
    <w:rsid w:val="00A23D02"/>
    <w:rsid w:val="00A50FB8"/>
    <w:rsid w:val="00A845CA"/>
    <w:rsid w:val="00AB3B43"/>
    <w:rsid w:val="00AB41FB"/>
    <w:rsid w:val="00AC1305"/>
    <w:rsid w:val="00AD055C"/>
    <w:rsid w:val="00AD6CF2"/>
    <w:rsid w:val="00B00DDF"/>
    <w:rsid w:val="00B0528A"/>
    <w:rsid w:val="00B33BC8"/>
    <w:rsid w:val="00BB2AB0"/>
    <w:rsid w:val="00BE6C90"/>
    <w:rsid w:val="00C87FF8"/>
    <w:rsid w:val="00CB6EFA"/>
    <w:rsid w:val="00CF555A"/>
    <w:rsid w:val="00D20945"/>
    <w:rsid w:val="00D438D6"/>
    <w:rsid w:val="00D502E0"/>
    <w:rsid w:val="00D5032E"/>
    <w:rsid w:val="00D978D2"/>
    <w:rsid w:val="00DA08CE"/>
    <w:rsid w:val="00DC4FC2"/>
    <w:rsid w:val="00DC6A03"/>
    <w:rsid w:val="00DD6647"/>
    <w:rsid w:val="00DE4D67"/>
    <w:rsid w:val="00DF5D50"/>
    <w:rsid w:val="00E16DE0"/>
    <w:rsid w:val="00E4371C"/>
    <w:rsid w:val="00E50C77"/>
    <w:rsid w:val="00E51984"/>
    <w:rsid w:val="00E62BDE"/>
    <w:rsid w:val="00EE29A9"/>
    <w:rsid w:val="00EE30F6"/>
    <w:rsid w:val="00F065D5"/>
    <w:rsid w:val="00F30074"/>
    <w:rsid w:val="00F4542B"/>
    <w:rsid w:val="00F6549F"/>
    <w:rsid w:val="00F86383"/>
    <w:rsid w:val="00FB6A03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0A9A37"/>
  <w15:chartTrackingRefBased/>
  <w15:docId w15:val="{0F3CE863-9DB2-4540-A9E5-C578A40D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D6FC-4204-4058-B666-592164D0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2024-03-28T12:48:00Z</dcterms:created>
  <dcterms:modified xsi:type="dcterms:W3CDTF">2024-03-28T12:48:00Z</dcterms:modified>
</cp:coreProperties>
</file>