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55B593AB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3A687DF9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4F051AD4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31EEFBA3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8386100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65EE0D19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7879589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24870E5" w14:textId="77777777" w:rsidR="007C0DE2" w:rsidRDefault="007C0DE2" w:rsidP="00185407">
            <w:pPr>
              <w:pStyle w:val="berschrift3"/>
              <w:numPr>
                <w:ilvl w:val="0"/>
                <w:numId w:val="0"/>
              </w:numPr>
            </w:pPr>
            <w:r>
              <w:t>B</w:t>
            </w:r>
            <w:r w:rsidR="00185407">
              <w:t>etriebsanweisung</w:t>
            </w:r>
          </w:p>
        </w:tc>
        <w:tc>
          <w:tcPr>
            <w:tcW w:w="993" w:type="dxa"/>
            <w:shd w:val="clear" w:color="auto" w:fill="FFFFFF"/>
          </w:tcPr>
          <w:p w14:paraId="101FEB8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39AF721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5B076E1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4717AF5D" w14:textId="77777777" w:rsidR="007C0DE2" w:rsidRDefault="007C0DE2">
            <w:pPr>
              <w:snapToGrid w:val="0"/>
            </w:pPr>
          </w:p>
          <w:p w14:paraId="72AF6D68" w14:textId="77777777" w:rsidR="007C0DE2" w:rsidRDefault="007C0DE2">
            <w:pPr>
              <w:snapToGrid w:val="0"/>
            </w:pPr>
          </w:p>
        </w:tc>
      </w:tr>
      <w:tr w:rsidR="007C0DE2" w14:paraId="3823D56F" w14:textId="77777777" w:rsidTr="00CB6EFA">
        <w:trPr>
          <w:cantSplit/>
          <w:trHeight w:val="485"/>
        </w:trPr>
        <w:tc>
          <w:tcPr>
            <w:tcW w:w="190" w:type="dxa"/>
            <w:vMerge/>
            <w:shd w:val="clear" w:color="auto" w:fill="0000FF"/>
          </w:tcPr>
          <w:p w14:paraId="11E30E29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EA2F7E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D0C93C2" w14:textId="77777777" w:rsidR="007C0DE2" w:rsidRDefault="00CB7DFC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11</w:t>
            </w:r>
            <w:r w:rsidR="00AB41FB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9E6A0C">
              <w:rPr>
                <w:b w:val="0"/>
                <w:bCs w:val="0"/>
                <w:i w:val="0"/>
                <w:iCs w:val="0"/>
                <w:color w:val="auto"/>
              </w:rPr>
              <w:t>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68D6094" w14:textId="77777777" w:rsidR="007C0DE2" w:rsidRPr="009E6A0C" w:rsidRDefault="007C0D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8BEE53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E6BFB1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F8D981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60FD323" w14:textId="77777777" w:rsidR="007C0DE2" w:rsidRDefault="007C0DE2">
            <w:pPr>
              <w:snapToGrid w:val="0"/>
            </w:pPr>
          </w:p>
        </w:tc>
      </w:tr>
      <w:tr w:rsidR="007C0DE2" w14:paraId="5709DD59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51BFD67E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794917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299C6495" w14:textId="77777777" w:rsidR="00AB41FB" w:rsidRPr="009E6A0C" w:rsidRDefault="00D31D16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6A0C">
              <w:rPr>
                <w:rFonts w:ascii="Arial" w:hAnsi="Arial" w:cs="Arial"/>
                <w:b/>
                <w:bCs/>
                <w:sz w:val="28"/>
                <w:szCs w:val="28"/>
              </w:rPr>
              <w:t>Schmelzklebepistole</w:t>
            </w:r>
          </w:p>
          <w:p w14:paraId="6FCB7B5F" w14:textId="77777777" w:rsidR="007C0DE2" w:rsidRDefault="00DB26D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6A0C">
              <w:rPr>
                <w:rFonts w:ascii="Arial" w:hAnsi="Arial" w:cs="Arial"/>
                <w:b/>
                <w:bCs/>
                <w:sz w:val="28"/>
                <w:szCs w:val="28"/>
              </w:rPr>
              <w:t>Heißklebepistole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C48E42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3654A5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FE2B36B" w14:textId="77777777" w:rsidR="007C0DE2" w:rsidRDefault="007C0DE2">
            <w:pPr>
              <w:snapToGrid w:val="0"/>
            </w:pPr>
          </w:p>
        </w:tc>
      </w:tr>
      <w:tr w:rsidR="007C0DE2" w14:paraId="1EDE333F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307D7221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57902AD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0C74AB3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0889866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EF5DAF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8DCE18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CC50F06" w14:textId="77777777" w:rsidR="007C0DE2" w:rsidRDefault="007C0DE2">
            <w:pPr>
              <w:snapToGrid w:val="0"/>
            </w:pPr>
          </w:p>
        </w:tc>
      </w:tr>
      <w:tr w:rsidR="007C0DE2" w14:paraId="29457EE3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4D60B81A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2838A7A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5B64134E" w14:textId="77777777" w:rsidR="007C0DE2" w:rsidRDefault="007C0DE2">
            <w:pPr>
              <w:snapToGrid w:val="0"/>
            </w:pPr>
          </w:p>
        </w:tc>
      </w:tr>
      <w:tr w:rsidR="007C0DE2" w14:paraId="43C601FB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6A21A55A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7D1543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497EE96" w14:textId="77777777" w:rsidR="007C0DE2" w:rsidRDefault="00CB6EFA" w:rsidP="00DE4D67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82552E">
              <w:rPr>
                <w:rFonts w:ascii="Arial" w:hAnsi="Arial" w:cs="Arial"/>
                <w:b/>
              </w:rPr>
              <w:t>rbeiten mit de</w:t>
            </w:r>
            <w:r w:rsidR="00D31D16">
              <w:rPr>
                <w:rFonts w:ascii="Arial" w:hAnsi="Arial" w:cs="Arial"/>
                <w:b/>
              </w:rPr>
              <w:t>r Schmelzklebepistole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3A8C3F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C729B8C" w14:textId="77777777" w:rsidR="007C0DE2" w:rsidRDefault="007C0DE2">
            <w:pPr>
              <w:snapToGrid w:val="0"/>
            </w:pPr>
          </w:p>
        </w:tc>
      </w:tr>
      <w:tr w:rsidR="007C0DE2" w14:paraId="1E99E4CA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1E46D5E6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E88989F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7953CAD9" w14:textId="77777777" w:rsidR="007C0DE2" w:rsidRDefault="007C0DE2">
            <w:pPr>
              <w:snapToGrid w:val="0"/>
            </w:pPr>
          </w:p>
        </w:tc>
      </w:tr>
      <w:tr w:rsidR="007C0DE2" w14:paraId="6484E05E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10EAD9E6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CB60F18" w14:textId="77777777" w:rsidR="007C0DE2" w:rsidRDefault="00733847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0320B3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6.05pt;height:48.9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F6DCA96" w14:textId="77777777" w:rsidR="007C0DE2" w:rsidRDefault="00D31D16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Verbrennungsgefahr durch</w:t>
            </w:r>
            <w:r w:rsidR="0082552E">
              <w:rPr>
                <w:rFonts w:cs="Arial"/>
              </w:rPr>
              <w:t xml:space="preserve"> heiße Arbeitsmaterialien</w:t>
            </w:r>
            <w:r>
              <w:rPr>
                <w:rFonts w:cs="Arial"/>
              </w:rPr>
              <w:t xml:space="preserve"> (Kleber)</w:t>
            </w:r>
            <w:r w:rsidR="00642680">
              <w:rPr>
                <w:rFonts w:cs="Arial"/>
              </w:rPr>
              <w:t>, Geräteoberflächen und Dämpfe</w:t>
            </w:r>
          </w:p>
          <w:p w14:paraId="02019F2F" w14:textId="77777777" w:rsidR="00D31D16" w:rsidRDefault="00D31D16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Gesundheitsgefährdung durch Einatmen der Dämpfe</w:t>
            </w:r>
          </w:p>
          <w:p w14:paraId="13447484" w14:textId="77777777" w:rsidR="00AB41FB" w:rsidRPr="00CB6EFA" w:rsidRDefault="00642680" w:rsidP="00CB6EFA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>Elektrische Gefährdung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436A666" w14:textId="77777777" w:rsidR="007C0DE2" w:rsidRPr="00390A47" w:rsidRDefault="00733847" w:rsidP="00390A47">
            <w:r>
              <w:rPr>
                <w:noProof/>
              </w:rPr>
            </w:r>
            <w:r>
              <w:pict w14:anchorId="478B3BC3">
                <v:shape id="_x0000_s1029" type="#_x0000_t75" style="width:58.2pt;height:51.2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7F9A7B9B" w14:textId="77777777" w:rsidR="007C0DE2" w:rsidRDefault="007C0DE2">
            <w:pPr>
              <w:snapToGrid w:val="0"/>
            </w:pPr>
          </w:p>
        </w:tc>
      </w:tr>
      <w:tr w:rsidR="007C0DE2" w14:paraId="3F5054D5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58A0681D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CC704F1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1A155451" w14:textId="77777777" w:rsidR="007C0DE2" w:rsidRDefault="007C0DE2">
            <w:pPr>
              <w:snapToGrid w:val="0"/>
            </w:pPr>
          </w:p>
        </w:tc>
      </w:tr>
      <w:tr w:rsidR="007C0DE2" w14:paraId="6B38249A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07D34C12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019F61A" w14:textId="77777777" w:rsidR="007C0DE2" w:rsidRDefault="006527AD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  <w:r>
              <w:pict w14:anchorId="723D60DE">
                <v:shape id="_x0000_i1027" type="#_x0000_t75" style="width:51.45pt;height:51.45pt">
                  <v:imagedata r:id="rId7" o:title=""/>
                </v:shape>
              </w:pict>
            </w:r>
          </w:p>
          <w:p w14:paraId="0F0319B1" w14:textId="77777777" w:rsidR="007C0DE2" w:rsidRDefault="007C0DE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  <w:p w14:paraId="04FD5167" w14:textId="77777777" w:rsidR="00F052AD" w:rsidRDefault="006527AD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 w:rsidRPr="00A54D0A">
              <w:rPr>
                <w:noProof/>
              </w:rPr>
              <w:pict w14:anchorId="37BA1591">
                <v:shape id="Grafik 1" o:spid="_x0000_i1028" type="#_x0000_t75" style="width:53.3pt;height:53.3pt;visibility:visible">
                  <v:imagedata r:id="rId8" o:title=""/>
                </v:shape>
              </w:pict>
            </w:r>
          </w:p>
          <w:p w14:paraId="05289571" w14:textId="77777777" w:rsidR="00F052AD" w:rsidRDefault="00F052AD" w:rsidP="00F052AD">
            <w:pPr>
              <w:rPr>
                <w:sz w:val="20"/>
                <w:szCs w:val="22"/>
              </w:rPr>
            </w:pPr>
          </w:p>
          <w:p w14:paraId="00F9CC4C" w14:textId="77777777" w:rsidR="007C0DE2" w:rsidRPr="00F052AD" w:rsidRDefault="00F052AD" w:rsidP="00F052AD">
            <w:pPr>
              <w:rPr>
                <w:sz w:val="20"/>
                <w:szCs w:val="22"/>
              </w:rPr>
            </w:pPr>
            <w:r>
              <w:pict w14:anchorId="78DA2B52">
                <v:shape id="_x0000_i1029" type="#_x0000_t75" style="width:52.35pt;height:52.35pt">
                  <v:imagedata r:id="rId9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A1F3496" w14:textId="77777777" w:rsidR="00E16DE0" w:rsidRPr="009E6A0C" w:rsidRDefault="000269C3" w:rsidP="009E6A0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Betrieb</w:t>
            </w:r>
            <w:r w:rsidR="00090A32">
              <w:rPr>
                <w:sz w:val="20"/>
                <w:szCs w:val="22"/>
              </w:rPr>
              <w:t xml:space="preserve">sanleitung des Herstellers </w:t>
            </w:r>
            <w:r w:rsidR="00390A47">
              <w:rPr>
                <w:sz w:val="20"/>
                <w:szCs w:val="22"/>
              </w:rPr>
              <w:t xml:space="preserve">ist zu </w:t>
            </w:r>
            <w:r w:rsidR="00090A32">
              <w:rPr>
                <w:sz w:val="20"/>
                <w:szCs w:val="22"/>
              </w:rPr>
              <w:t>beachten</w:t>
            </w:r>
            <w:r w:rsidR="00390A47">
              <w:rPr>
                <w:sz w:val="20"/>
                <w:szCs w:val="22"/>
              </w:rPr>
              <w:t>.</w:t>
            </w:r>
          </w:p>
          <w:p w14:paraId="6A312214" w14:textId="77777777" w:rsidR="009A6D04" w:rsidRPr="00701CB9" w:rsidRDefault="00701CB9" w:rsidP="00E16DE0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Bedienen der Schmelzklebepistole nur durch autorisiertes und qualifiziertes Personal</w:t>
            </w:r>
            <w:r w:rsidR="00390A47">
              <w:rPr>
                <w:sz w:val="20"/>
                <w:szCs w:val="22"/>
              </w:rPr>
              <w:t>.</w:t>
            </w:r>
          </w:p>
          <w:p w14:paraId="79F53875" w14:textId="77777777" w:rsidR="004D27D1" w:rsidRPr="00B0528A" w:rsidRDefault="00701CB9" w:rsidP="00090A32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Vor dem Betrieb – Sichtprüfung und Funktionsprüfung – auf einwandfreien Zustand</w:t>
            </w:r>
            <w:r w:rsidR="00390A47">
              <w:rPr>
                <w:sz w:val="20"/>
                <w:szCs w:val="22"/>
              </w:rPr>
              <w:t xml:space="preserve"> durchführen.</w:t>
            </w:r>
          </w:p>
          <w:p w14:paraId="4F83EB45" w14:textId="77777777" w:rsidR="007C0DE2" w:rsidRDefault="00E16DE0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elektrische Zuleitung ist vor jede</w:t>
            </w:r>
            <w:r w:rsidR="00390A47">
              <w:rPr>
                <w:sz w:val="20"/>
                <w:szCs w:val="22"/>
              </w:rPr>
              <w:t xml:space="preserve">r Inbetriebnahme </w:t>
            </w:r>
            <w:r w:rsidR="006E6934">
              <w:rPr>
                <w:sz w:val="20"/>
                <w:szCs w:val="22"/>
              </w:rPr>
              <w:t xml:space="preserve">zu prüfen </w:t>
            </w:r>
            <w:r w:rsidR="00390A47">
              <w:rPr>
                <w:sz w:val="20"/>
                <w:szCs w:val="22"/>
              </w:rPr>
              <w:t>(Sichtprüfung).</w:t>
            </w:r>
          </w:p>
          <w:p w14:paraId="12E59F32" w14:textId="77777777" w:rsidR="00B0528A" w:rsidRDefault="00701CB9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Nur zugelassene Kleber (Werkstoffe) verwenden</w:t>
            </w:r>
            <w:r w:rsidR="00CE78B9">
              <w:rPr>
                <w:sz w:val="20"/>
                <w:szCs w:val="22"/>
              </w:rPr>
              <w:t>.</w:t>
            </w:r>
          </w:p>
          <w:p w14:paraId="0E18EE93" w14:textId="77777777" w:rsidR="00B0528A" w:rsidRDefault="00F57197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Keine brennbaren oder entzündlichen Materialien in der Nähe abstellen oder lagern</w:t>
            </w:r>
            <w:r w:rsidR="00CE78B9">
              <w:rPr>
                <w:sz w:val="20"/>
                <w:szCs w:val="22"/>
              </w:rPr>
              <w:t>.</w:t>
            </w:r>
          </w:p>
          <w:p w14:paraId="6D8533B9" w14:textId="77777777" w:rsidR="009A6D04" w:rsidRDefault="00F57197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Schmelzklebepistole nur im vorgesehenen Vorlagenhalter ablegen</w:t>
            </w:r>
            <w:r w:rsidR="00CE78B9">
              <w:rPr>
                <w:sz w:val="20"/>
                <w:szCs w:val="22"/>
              </w:rPr>
              <w:t>.</w:t>
            </w:r>
          </w:p>
          <w:p w14:paraId="2A1E347F" w14:textId="77777777" w:rsidR="00B0528A" w:rsidRDefault="00DE4D67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Das Ne</w:t>
            </w:r>
            <w:r w:rsidR="00F57197">
              <w:rPr>
                <w:sz w:val="20"/>
                <w:szCs w:val="22"/>
              </w:rPr>
              <w:t>tzkabel darf nicht mit heißen Oberflächen (heiße Düse)</w:t>
            </w:r>
            <w:r>
              <w:rPr>
                <w:sz w:val="20"/>
                <w:szCs w:val="22"/>
              </w:rPr>
              <w:t xml:space="preserve"> in Kontakt kommen</w:t>
            </w:r>
            <w:r w:rsidR="00CE78B9">
              <w:rPr>
                <w:sz w:val="20"/>
                <w:szCs w:val="22"/>
              </w:rPr>
              <w:t>.</w:t>
            </w:r>
          </w:p>
          <w:p w14:paraId="63D0C261" w14:textId="77777777" w:rsidR="00B0528A" w:rsidRPr="00090A32" w:rsidRDefault="00F57197" w:rsidP="00090A32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Schmelzklebepistole im eingeschalteten Zustand nicht unbeaufsichtigt lassen</w:t>
            </w:r>
            <w:r w:rsidR="00CE78B9">
              <w:rPr>
                <w:sz w:val="20"/>
                <w:szCs w:val="22"/>
              </w:rPr>
              <w:t>.</w:t>
            </w:r>
          </w:p>
          <w:p w14:paraId="5ABDDFB3" w14:textId="77777777" w:rsidR="00DE4D67" w:rsidRPr="00DE4D67" w:rsidRDefault="00DE4D67" w:rsidP="00E56EAE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DE4D67">
              <w:rPr>
                <w:sz w:val="20"/>
                <w:szCs w:val="22"/>
              </w:rPr>
              <w:t>Enganliegende Kleidung tragen</w:t>
            </w:r>
          </w:p>
          <w:p w14:paraId="413BB569" w14:textId="77777777" w:rsidR="00AB41FB" w:rsidRDefault="00AB41FB" w:rsidP="00AB41FB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notwendige Persönliche Schutzausrüstung ist zu benutzen: </w:t>
            </w:r>
            <w:r w:rsidRPr="00AB41FB">
              <w:rPr>
                <w:color w:val="FF0000"/>
                <w:sz w:val="20"/>
                <w:szCs w:val="22"/>
              </w:rPr>
              <w:t>Hier angeben welche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AAB5FC0" w14:textId="77777777" w:rsidR="00185407" w:rsidRDefault="00185407">
            <w:pPr>
              <w:snapToGrid w:val="0"/>
              <w:spacing w:before="60" w:after="120"/>
              <w:jc w:val="center"/>
            </w:pPr>
          </w:p>
          <w:p w14:paraId="0B852417" w14:textId="77777777" w:rsidR="00185407" w:rsidRDefault="00185407">
            <w:pPr>
              <w:snapToGrid w:val="0"/>
              <w:spacing w:before="60" w:after="120"/>
              <w:jc w:val="center"/>
            </w:pPr>
          </w:p>
          <w:p w14:paraId="0DC649F2" w14:textId="77777777" w:rsidR="007C0DE2" w:rsidRDefault="007C0DE2">
            <w:pPr>
              <w:snapToGrid w:val="0"/>
              <w:spacing w:before="60" w:after="12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0B0F7640" w14:textId="77777777" w:rsidR="007C0DE2" w:rsidRDefault="007C0DE2">
            <w:pPr>
              <w:snapToGrid w:val="0"/>
            </w:pPr>
          </w:p>
        </w:tc>
      </w:tr>
      <w:tr w:rsidR="007C0DE2" w14:paraId="27888926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63E1205A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EA31900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6202FBF3" w14:textId="77777777" w:rsidR="007C0DE2" w:rsidRDefault="007C0DE2">
            <w:pPr>
              <w:snapToGrid w:val="0"/>
            </w:pPr>
          </w:p>
        </w:tc>
      </w:tr>
      <w:tr w:rsidR="007C0DE2" w14:paraId="44A87842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3C02318D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3B33B149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92506CD" w14:textId="77777777" w:rsidR="007C0DE2" w:rsidRDefault="007C0DE2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 und Vorgesetzte</w:t>
            </w:r>
            <w:r w:rsidR="009E6A0C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verständigen.</w:t>
            </w:r>
          </w:p>
          <w:p w14:paraId="2C82B2AD" w14:textId="77777777" w:rsidR="00DA08CE" w:rsidRDefault="00E56EAE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Schmelzklebepistole </w:t>
            </w:r>
            <w:r w:rsidR="00DE4D67">
              <w:rPr>
                <w:sz w:val="20"/>
                <w:szCs w:val="22"/>
              </w:rPr>
              <w:t>g</w:t>
            </w:r>
            <w:r>
              <w:rPr>
                <w:sz w:val="20"/>
                <w:szCs w:val="22"/>
              </w:rPr>
              <w:t xml:space="preserve">egen unbefugte </w:t>
            </w:r>
            <w:r w:rsidR="00DA08CE">
              <w:rPr>
                <w:sz w:val="20"/>
                <w:szCs w:val="22"/>
              </w:rPr>
              <w:t>Benutzung sichern</w:t>
            </w:r>
            <w:r w:rsidR="006E6934"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D0D6646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76195395" w14:textId="77777777" w:rsidR="007C0DE2" w:rsidRDefault="007C0DE2">
            <w:pPr>
              <w:snapToGrid w:val="0"/>
            </w:pPr>
          </w:p>
        </w:tc>
      </w:tr>
      <w:tr w:rsidR="007C0DE2" w14:paraId="7B76545E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0E1A6302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554EDD7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463507BA" w14:textId="77777777" w:rsidR="007C0DE2" w:rsidRDefault="007C0DE2">
            <w:pPr>
              <w:snapToGrid w:val="0"/>
            </w:pPr>
          </w:p>
        </w:tc>
      </w:tr>
      <w:tr w:rsidR="007C0DE2" w14:paraId="1FF8C986" w14:textId="77777777">
        <w:trPr>
          <w:cantSplit/>
          <w:trHeight w:val="1437"/>
        </w:trPr>
        <w:tc>
          <w:tcPr>
            <w:tcW w:w="190" w:type="dxa"/>
            <w:vMerge/>
            <w:shd w:val="clear" w:color="auto" w:fill="0000FF"/>
          </w:tcPr>
          <w:p w14:paraId="058F8646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E1EE319" w14:textId="77777777" w:rsidR="007C0DE2" w:rsidRDefault="006527AD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64BCEC36">
                <v:shape id="_x0000_i1030" type="#_x0000_t75" style="width:57.05pt;height:57.05pt">
                  <v:imagedata r:id="rId10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1FB34B6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0D22030F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6CDC213A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53F3928C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  <w:p w14:paraId="4249F507" w14:textId="77777777" w:rsidR="00CF555A" w:rsidRDefault="00CF555A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unverzüglich dem Vorgesetzten melden</w:t>
            </w:r>
            <w:r w:rsidR="0034509C">
              <w:rPr>
                <w:rFonts w:cs="Arial"/>
                <w:sz w:val="20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A49E42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FC2D1D5" w14:textId="77777777" w:rsidR="007C0DE2" w:rsidRDefault="007C0DE2">
            <w:pPr>
              <w:snapToGrid w:val="0"/>
            </w:pPr>
          </w:p>
        </w:tc>
      </w:tr>
      <w:tr w:rsidR="007C0DE2" w14:paraId="01109A95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2657D7F2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3043695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23AEB98A" w14:textId="77777777" w:rsidR="007C0DE2" w:rsidRDefault="007C0DE2">
            <w:pPr>
              <w:snapToGrid w:val="0"/>
            </w:pPr>
          </w:p>
        </w:tc>
      </w:tr>
      <w:tr w:rsidR="007C0DE2" w14:paraId="3A971A92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7507097D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A03E59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AB2EE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4DFF4AB3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55E180C7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471644A2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C53DBB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8218FD0" w14:textId="77777777" w:rsidR="007C0DE2" w:rsidRDefault="007C0DE2">
            <w:pPr>
              <w:snapToGrid w:val="0"/>
            </w:pPr>
          </w:p>
        </w:tc>
      </w:tr>
      <w:tr w:rsidR="007C0DE2" w14:paraId="354483B8" w14:textId="77777777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51E31E31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10A1EC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4C4AD3F7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4380798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3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2FEB8DE6" w14:textId="77777777" w:rsidR="00E56EAE" w:rsidRDefault="00E56EAE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7AAF7C87" w14:textId="77777777" w:rsidR="00E56EAE" w:rsidRDefault="00E56EA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39494E4A" w14:textId="77777777" w:rsidR="00E56EAE" w:rsidRDefault="00E56EA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32C26FFB">
                <v:shape id="_x0000_s1027" type="#_x0000_t202" style="position:absolute;margin-left:240.05pt;margin-top:23pt;width:153.4pt;height:36.3pt;z-index:4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4AD5C1EE" w14:textId="77777777" w:rsidR="00E56EAE" w:rsidRDefault="00E56EAE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057DB4C9" w14:textId="77777777" w:rsidR="00E56EAE" w:rsidRDefault="00E56EA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428D3705" w14:textId="77777777" w:rsidR="00E56EAE" w:rsidRDefault="00E56EA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6DB27C4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3559510" w14:textId="77777777" w:rsidR="007C0DE2" w:rsidRDefault="007C0DE2">
            <w:pPr>
              <w:snapToGrid w:val="0"/>
            </w:pPr>
          </w:p>
        </w:tc>
      </w:tr>
      <w:tr w:rsidR="007C0DE2" w14:paraId="1C352FB3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207DFBE4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3F739FA6" w14:textId="77777777" w:rsidR="007C0DE2" w:rsidRDefault="007C0DE2"/>
    <w:p w14:paraId="51C070EE" w14:textId="77777777" w:rsidR="00DE4D67" w:rsidRDefault="00DE4D67"/>
    <w:sectPr w:rsidR="00DE4D67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634603305">
    <w:abstractNumId w:val="0"/>
  </w:num>
  <w:num w:numId="2" w16cid:durableId="166290866">
    <w:abstractNumId w:val="1"/>
  </w:num>
  <w:num w:numId="3" w16cid:durableId="774059597">
    <w:abstractNumId w:val="2"/>
  </w:num>
  <w:num w:numId="4" w16cid:durableId="1875534983">
    <w:abstractNumId w:val="3"/>
  </w:num>
  <w:num w:numId="5" w16cid:durableId="1509102809">
    <w:abstractNumId w:val="4"/>
  </w:num>
  <w:num w:numId="6" w16cid:durableId="1876112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269C3"/>
    <w:rsid w:val="00026F4C"/>
    <w:rsid w:val="00027ED9"/>
    <w:rsid w:val="000771C0"/>
    <w:rsid w:val="00081218"/>
    <w:rsid w:val="00090A32"/>
    <w:rsid w:val="000D0D3A"/>
    <w:rsid w:val="00176504"/>
    <w:rsid w:val="00185407"/>
    <w:rsid w:val="001B3C45"/>
    <w:rsid w:val="001D0BED"/>
    <w:rsid w:val="001E18F9"/>
    <w:rsid w:val="001E4348"/>
    <w:rsid w:val="00264DA9"/>
    <w:rsid w:val="00265E12"/>
    <w:rsid w:val="002B389A"/>
    <w:rsid w:val="0031301B"/>
    <w:rsid w:val="0034509C"/>
    <w:rsid w:val="00390A47"/>
    <w:rsid w:val="003D10CD"/>
    <w:rsid w:val="004C3257"/>
    <w:rsid w:val="004D27D1"/>
    <w:rsid w:val="005026C0"/>
    <w:rsid w:val="005D7D82"/>
    <w:rsid w:val="00642680"/>
    <w:rsid w:val="006527AD"/>
    <w:rsid w:val="006D205C"/>
    <w:rsid w:val="006E6934"/>
    <w:rsid w:val="00701CB9"/>
    <w:rsid w:val="00733847"/>
    <w:rsid w:val="007749A5"/>
    <w:rsid w:val="007757E6"/>
    <w:rsid w:val="00791D16"/>
    <w:rsid w:val="007C0DE2"/>
    <w:rsid w:val="0082552E"/>
    <w:rsid w:val="00914622"/>
    <w:rsid w:val="009A10A9"/>
    <w:rsid w:val="009A6D04"/>
    <w:rsid w:val="009B4992"/>
    <w:rsid w:val="009E6A0C"/>
    <w:rsid w:val="00AB41FB"/>
    <w:rsid w:val="00AE53AA"/>
    <w:rsid w:val="00B00DDF"/>
    <w:rsid w:val="00B0528A"/>
    <w:rsid w:val="00C67517"/>
    <w:rsid w:val="00CB6EFA"/>
    <w:rsid w:val="00CB7DFC"/>
    <w:rsid w:val="00CE78B9"/>
    <w:rsid w:val="00CF555A"/>
    <w:rsid w:val="00D31D16"/>
    <w:rsid w:val="00DA08CE"/>
    <w:rsid w:val="00DB26D8"/>
    <w:rsid w:val="00DE4D67"/>
    <w:rsid w:val="00DF6AD6"/>
    <w:rsid w:val="00E16DE0"/>
    <w:rsid w:val="00E51984"/>
    <w:rsid w:val="00E56EAE"/>
    <w:rsid w:val="00ED6B3F"/>
    <w:rsid w:val="00F052AD"/>
    <w:rsid w:val="00F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50C909"/>
  <w15:chartTrackingRefBased/>
  <w15:docId w15:val="{FE83B043-B23A-4208-A5E3-C58118E1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2024-03-28T13:37:00Z</dcterms:created>
  <dcterms:modified xsi:type="dcterms:W3CDTF">2024-03-28T13:37:00Z</dcterms:modified>
</cp:coreProperties>
</file>