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43D7DF36" w14:textId="77777777" w:rsidTr="00E11286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54E08194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41BDEB98" w14:textId="77777777" w:rsidTr="00E11286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4B9AE94B" w14:textId="77777777" w:rsidR="007C0DE2" w:rsidRDefault="007C0DE2">
            <w:pPr>
              <w:snapToGrid w:val="0"/>
            </w:pPr>
          </w:p>
          <w:p w14:paraId="10F4B173" w14:textId="77777777" w:rsidR="00E11286" w:rsidRDefault="00E1128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6483C08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6C33BBAC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17B39B3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0574069" w14:textId="77777777" w:rsidR="007C0DE2" w:rsidRDefault="00AD4E4F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0E4EE06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303843F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38F51A8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2E07D5B6" w14:textId="77777777" w:rsidR="007C0DE2" w:rsidRDefault="007C0DE2">
            <w:pPr>
              <w:snapToGrid w:val="0"/>
            </w:pPr>
          </w:p>
          <w:p w14:paraId="7D9E6CB9" w14:textId="77777777" w:rsidR="007C0DE2" w:rsidRDefault="007C0DE2">
            <w:pPr>
              <w:snapToGrid w:val="0"/>
            </w:pPr>
          </w:p>
        </w:tc>
      </w:tr>
      <w:tr w:rsidR="007C0DE2" w14:paraId="335EDEAB" w14:textId="77777777" w:rsidTr="00E11286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2E03FFC2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A7791A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81B0418" w14:textId="77777777" w:rsidR="007C0DE2" w:rsidRDefault="00F80745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25435E">
              <w:rPr>
                <w:b w:val="0"/>
                <w:bCs w:val="0"/>
                <w:i w:val="0"/>
                <w:iCs w:val="0"/>
                <w:color w:val="auto"/>
              </w:rPr>
              <w:t>4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25435E">
              <w:rPr>
                <w:b w:val="0"/>
                <w:bCs w:val="0"/>
                <w:i w:val="0"/>
                <w:iCs w:val="0"/>
                <w:color w:val="auto"/>
              </w:rPr>
              <w:t>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0F78B316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247B067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EB3FB4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9BB391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E8A1BF2" w14:textId="77777777" w:rsidR="007C0DE2" w:rsidRDefault="007C0DE2">
            <w:pPr>
              <w:snapToGrid w:val="0"/>
            </w:pPr>
          </w:p>
        </w:tc>
      </w:tr>
      <w:tr w:rsidR="007C0DE2" w14:paraId="7AED9397" w14:textId="77777777" w:rsidTr="00E11286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59911219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D7029F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4306BD40" w14:textId="77777777" w:rsidR="00AB41FB" w:rsidRPr="00036ADF" w:rsidRDefault="00C04E13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Stoß</w:t>
            </w:r>
            <w:r w:rsidR="00036ADF" w:rsidRPr="00036ADF">
              <w:rPr>
                <w:rFonts w:ascii="Arial" w:hAnsi="Arial" w:cs="Arial"/>
                <w:b/>
                <w:bCs/>
                <w:sz w:val="28"/>
                <w:szCs w:val="28"/>
              </w:rPr>
              <w:t>messer</w:t>
            </w:r>
            <w:r w:rsidR="00AB41FB" w:rsidRPr="00036A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49715E4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32FBD4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97CDA3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5CBEA71" w14:textId="77777777" w:rsidR="007C0DE2" w:rsidRDefault="007C0DE2">
            <w:pPr>
              <w:snapToGrid w:val="0"/>
            </w:pPr>
          </w:p>
        </w:tc>
      </w:tr>
      <w:tr w:rsidR="007C0DE2" w14:paraId="4D899738" w14:textId="77777777" w:rsidTr="00E11286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0743FDF2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5671EA9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B411C69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3BEBD08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0AB593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88A066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22416C0" w14:textId="77777777" w:rsidR="007C0DE2" w:rsidRDefault="007C0DE2">
            <w:pPr>
              <w:snapToGrid w:val="0"/>
            </w:pPr>
          </w:p>
        </w:tc>
      </w:tr>
      <w:tr w:rsidR="007C0DE2" w14:paraId="3F0E359C" w14:textId="77777777" w:rsidTr="00E11286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327B2685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9819AB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3C19A651" w14:textId="77777777" w:rsidR="007C0DE2" w:rsidRDefault="007C0DE2">
            <w:pPr>
              <w:snapToGrid w:val="0"/>
            </w:pPr>
          </w:p>
        </w:tc>
      </w:tr>
      <w:tr w:rsidR="007C0DE2" w14:paraId="4946B53F" w14:textId="77777777" w:rsidTr="00E11286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1F2B86C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3DD4ED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C274954" w14:textId="77777777" w:rsidR="007C0DE2" w:rsidRPr="00536969" w:rsidRDefault="00C04E13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Arbeiten mit dem Stoß</w:t>
            </w:r>
            <w:r w:rsidR="00036ADF">
              <w:rPr>
                <w:rFonts w:ascii="Arial" w:hAnsi="Arial" w:cs="Arial"/>
                <w:b/>
                <w:bCs/>
              </w:rPr>
              <w:t>messer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A34FB9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DA40AFE" w14:textId="77777777" w:rsidR="007C0DE2" w:rsidRDefault="007C0DE2">
            <w:pPr>
              <w:snapToGrid w:val="0"/>
            </w:pPr>
          </w:p>
        </w:tc>
      </w:tr>
      <w:tr w:rsidR="007C0DE2" w14:paraId="565A3AF4" w14:textId="77777777" w:rsidTr="00E11286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38A41F35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B4E0E9F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4C939F7C" w14:textId="77777777" w:rsidR="007C0DE2" w:rsidRDefault="007C0DE2">
            <w:pPr>
              <w:snapToGrid w:val="0"/>
            </w:pPr>
          </w:p>
        </w:tc>
      </w:tr>
      <w:tr w:rsidR="007C0DE2" w14:paraId="521BC57C" w14:textId="77777777" w:rsidTr="00E11286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5E94737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01F5BE1" w14:textId="77777777" w:rsidR="007C0DE2" w:rsidRDefault="006E3B75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6F146C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4.45pt;height:47.5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E147591" w14:textId="77777777" w:rsidR="00536969" w:rsidRPr="00C04E13" w:rsidRDefault="00C04E13" w:rsidP="00C04E13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Schnittverletzungen an Fingern und Händen durch bewegtes und stillstehendes Stoßmesser</w:t>
            </w:r>
          </w:p>
          <w:p w14:paraId="01EF29AD" w14:textId="77777777" w:rsidR="00F36062" w:rsidRDefault="00536969" w:rsidP="00536969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</w:t>
            </w:r>
            <w:r w:rsidR="00C04E13">
              <w:rPr>
                <w:rFonts w:cs="Arial"/>
                <w:sz w:val="20"/>
              </w:rPr>
              <w:t>rausspringen des Stoßmessers</w:t>
            </w:r>
          </w:p>
          <w:p w14:paraId="4F1E8639" w14:textId="77777777" w:rsidR="00AB41FB" w:rsidRDefault="00536969" w:rsidP="00036ADF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13BF4">
              <w:rPr>
                <w:rFonts w:cs="Arial"/>
                <w:sz w:val="20"/>
              </w:rPr>
              <w:t>Wegfliegende Teile</w:t>
            </w:r>
            <w:r w:rsidR="00F36062">
              <w:rPr>
                <w:rFonts w:cs="Arial"/>
                <w:sz w:val="20"/>
              </w:rPr>
              <w:t xml:space="preserve"> z.B</w:t>
            </w:r>
            <w:r w:rsidR="00C04E13">
              <w:rPr>
                <w:rFonts w:cs="Arial"/>
                <w:sz w:val="20"/>
              </w:rPr>
              <w:t>. beim Abbrechen des Stoßmessers durch hohe Belastung</w:t>
            </w:r>
          </w:p>
          <w:p w14:paraId="61101146" w14:textId="77777777" w:rsidR="00C04E13" w:rsidRDefault="00C04E13" w:rsidP="00036ADF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Quetsch- und Schnittverletzungen an Händen und Füßen durch Umkippen oder Herabfallen des Stoßmessers</w:t>
            </w:r>
          </w:p>
          <w:p w14:paraId="40738FBC" w14:textId="77777777" w:rsidR="00C04E13" w:rsidRDefault="00C04E13" w:rsidP="00036ADF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Elektrische Gefährdung</w:t>
            </w:r>
          </w:p>
          <w:p w14:paraId="2C5DE8F4" w14:textId="77777777" w:rsidR="00036ADF" w:rsidRPr="002152BE" w:rsidRDefault="00F80745" w:rsidP="002152BE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Brand</w:t>
            </w:r>
            <w:r w:rsidR="00C4021C">
              <w:rPr>
                <w:rFonts w:cs="Arial"/>
                <w:sz w:val="20"/>
              </w:rPr>
              <w:t>gefahr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9BEA153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113FA7F9" w14:textId="77777777" w:rsidR="007C0DE2" w:rsidRDefault="007C0DE2">
            <w:pPr>
              <w:snapToGrid w:val="0"/>
            </w:pPr>
          </w:p>
        </w:tc>
      </w:tr>
      <w:tr w:rsidR="007C0DE2" w14:paraId="54CD82E3" w14:textId="77777777" w:rsidTr="00E11286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0E741193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5D2DA9E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5519AB4D" w14:textId="77777777" w:rsidR="007C0DE2" w:rsidRDefault="007C0DE2">
            <w:pPr>
              <w:snapToGrid w:val="0"/>
            </w:pPr>
          </w:p>
        </w:tc>
      </w:tr>
      <w:tr w:rsidR="007C0DE2" w14:paraId="3FBC163D" w14:textId="77777777" w:rsidTr="00E11286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6B23171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C3A3C14" w14:textId="77777777" w:rsidR="007C0DE2" w:rsidRDefault="007C0DE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  <w:p w14:paraId="211F9A04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464619F" w14:textId="77777777" w:rsidR="00036ADF" w:rsidRPr="004643E4" w:rsidRDefault="00A7342B" w:rsidP="004643E4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80"/>
              <w:rPr>
                <w:rFonts w:cs="Arial"/>
                <w:b/>
                <w:sz w:val="20"/>
              </w:rPr>
            </w:pPr>
            <w:r w:rsidRPr="004643E4">
              <w:rPr>
                <w:rFonts w:cs="Arial"/>
                <w:sz w:val="20"/>
              </w:rPr>
              <w:t>Die Bedienungsan</w:t>
            </w:r>
            <w:r w:rsidR="00536969" w:rsidRPr="004643E4">
              <w:rPr>
                <w:rFonts w:cs="Arial"/>
                <w:sz w:val="20"/>
              </w:rPr>
              <w:t xml:space="preserve">leitung des Herstellers </w:t>
            </w:r>
            <w:r w:rsidRPr="004643E4">
              <w:rPr>
                <w:rFonts w:cs="Arial"/>
                <w:sz w:val="20"/>
              </w:rPr>
              <w:t xml:space="preserve">ist zu </w:t>
            </w:r>
            <w:r w:rsidR="00536969" w:rsidRPr="004643E4">
              <w:rPr>
                <w:rFonts w:cs="Arial"/>
                <w:sz w:val="20"/>
              </w:rPr>
              <w:t>beachten</w:t>
            </w:r>
            <w:r w:rsidR="00DE2A39" w:rsidRPr="004643E4">
              <w:rPr>
                <w:rFonts w:cs="Arial"/>
                <w:sz w:val="20"/>
              </w:rPr>
              <w:t>.</w:t>
            </w:r>
          </w:p>
          <w:p w14:paraId="2A01E642" w14:textId="77777777" w:rsidR="00036ADF" w:rsidRPr="002152BE" w:rsidRDefault="001E1E11" w:rsidP="002152BE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die bestimmungsgem</w:t>
            </w:r>
            <w:r w:rsidR="00C04E13">
              <w:rPr>
                <w:rFonts w:cs="Arial"/>
                <w:sz w:val="20"/>
              </w:rPr>
              <w:t>äße Verwendun</w:t>
            </w:r>
            <w:r w:rsidR="00C4021C">
              <w:rPr>
                <w:rFonts w:cs="Arial"/>
                <w:sz w:val="20"/>
              </w:rPr>
              <w:t>g nur für das</w:t>
            </w:r>
            <w:r w:rsidR="00C04E13">
              <w:rPr>
                <w:rFonts w:cs="Arial"/>
                <w:sz w:val="20"/>
              </w:rPr>
              <w:t xml:space="preserve"> Stoß</w:t>
            </w:r>
            <w:r>
              <w:rPr>
                <w:rFonts w:cs="Arial"/>
                <w:sz w:val="20"/>
              </w:rPr>
              <w:t>messer geeignete Materialien verwenden.</w:t>
            </w:r>
          </w:p>
          <w:p w14:paraId="25EB2F1F" w14:textId="77777777" w:rsidR="00EE5B0E" w:rsidRDefault="00036ADF" w:rsidP="0008396A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 Arbeitsbeginn – Sichtprüfung, z.B. der elektrischen Ausrüstung</w:t>
            </w:r>
            <w:r w:rsidR="001E1E11">
              <w:rPr>
                <w:rFonts w:cs="Arial"/>
                <w:sz w:val="20"/>
              </w:rPr>
              <w:t>.</w:t>
            </w:r>
          </w:p>
          <w:p w14:paraId="4A7B7421" w14:textId="77777777" w:rsidR="001E1E11" w:rsidRPr="001E1E11" w:rsidRDefault="001E1E11" w:rsidP="0008396A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11">
              <w:rPr>
                <w:rFonts w:ascii="Arial" w:hAnsi="Arial" w:cs="Arial"/>
                <w:sz w:val="20"/>
                <w:szCs w:val="20"/>
              </w:rPr>
              <w:t>Bei kabelgebund</w:t>
            </w:r>
            <w:r w:rsidR="00C04E13">
              <w:rPr>
                <w:rFonts w:ascii="Arial" w:hAnsi="Arial" w:cs="Arial"/>
                <w:sz w:val="20"/>
                <w:szCs w:val="20"/>
              </w:rPr>
              <w:t>enen Stoß</w:t>
            </w:r>
            <w:r w:rsidR="00642699">
              <w:rPr>
                <w:rFonts w:ascii="Arial" w:hAnsi="Arial" w:cs="Arial"/>
                <w:sz w:val="20"/>
                <w:szCs w:val="20"/>
              </w:rPr>
              <w:t>messern</w:t>
            </w:r>
            <w:r w:rsidRPr="001E1E11">
              <w:rPr>
                <w:rFonts w:ascii="Arial" w:hAnsi="Arial" w:cs="Arial"/>
                <w:sz w:val="20"/>
                <w:szCs w:val="20"/>
              </w:rPr>
              <w:t xml:space="preserve"> sollte die Stromzufuhr von oben erfolgen.</w:t>
            </w:r>
          </w:p>
          <w:p w14:paraId="7D22F4D8" w14:textId="77777777" w:rsidR="001E1E11" w:rsidRPr="00BB1F46" w:rsidRDefault="00FF39FF" w:rsidP="00BB1F46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sz w:val="20"/>
                <w:lang w:eastAsia="de-DE"/>
              </w:rPr>
              <w:t>Auf die richtige Grifftechnik beim Ansetzen und Führen der Maschine achten.</w:t>
            </w:r>
            <w:r w:rsidR="00BB1F46">
              <w:rPr>
                <w:rFonts w:cs="Arial"/>
                <w:sz w:val="20"/>
              </w:rPr>
              <w:t xml:space="preserve"> Die Maschine von oben führen. </w:t>
            </w:r>
            <w:r w:rsidR="001E1E11" w:rsidRPr="00BB1F46">
              <w:rPr>
                <w:sz w:val="20"/>
                <w:lang w:eastAsia="de-DE"/>
              </w:rPr>
              <w:t>Hände dürfen nicht in den Gefahrenbereich gelangen.</w:t>
            </w:r>
            <w:r w:rsidR="00BB1F46" w:rsidRPr="00BB1F46">
              <w:rPr>
                <w:sz w:val="20"/>
                <w:lang w:eastAsia="de-DE"/>
              </w:rPr>
              <w:t xml:space="preserve"> Die </w:t>
            </w:r>
            <w:r w:rsidR="00BB1F46" w:rsidRPr="00BB1F46">
              <w:rPr>
                <w:rFonts w:cs="Arial"/>
                <w:sz w:val="20"/>
              </w:rPr>
              <w:t>Maschine möglichst mit beiden Händen führen.</w:t>
            </w:r>
          </w:p>
          <w:p w14:paraId="41180106" w14:textId="77777777" w:rsidR="00BB1F46" w:rsidRPr="00642699" w:rsidRDefault="00BB1F46" w:rsidP="0008396A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sz w:val="20"/>
                <w:lang w:eastAsia="de-DE"/>
              </w:rPr>
              <w:t xml:space="preserve">Beim Trennschneiden von breiten Bahnen soll die Maschine mit einem zweiten Sensorgriff oder mit einem verlängerten Griff ausgerüstet sein. </w:t>
            </w:r>
          </w:p>
          <w:p w14:paraId="50EC1513" w14:textId="77777777" w:rsidR="00642699" w:rsidRPr="00C40183" w:rsidRDefault="00642699" w:rsidP="0008396A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sz w:val="20"/>
                <w:lang w:eastAsia="de-DE"/>
              </w:rPr>
              <w:t>Di</w:t>
            </w:r>
            <w:r w:rsidR="00C40183">
              <w:rPr>
                <w:sz w:val="20"/>
                <w:lang w:eastAsia="de-DE"/>
              </w:rPr>
              <w:t>e maximale S</w:t>
            </w:r>
            <w:r w:rsidR="00C04E13">
              <w:rPr>
                <w:sz w:val="20"/>
                <w:lang w:eastAsia="de-DE"/>
              </w:rPr>
              <w:t>chnitthöhe des Stoß</w:t>
            </w:r>
            <w:r>
              <w:rPr>
                <w:sz w:val="20"/>
                <w:lang w:eastAsia="de-DE"/>
              </w:rPr>
              <w:t>messers beachten.</w:t>
            </w:r>
          </w:p>
          <w:p w14:paraId="0BF16833" w14:textId="77777777" w:rsidR="00C40183" w:rsidRPr="001E1E11" w:rsidRDefault="00C40183" w:rsidP="0008396A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sz w:val="20"/>
                <w:lang w:eastAsia="de-DE"/>
              </w:rPr>
              <w:t xml:space="preserve">Die Messerschneide muss während des Zuschneidens oberhalb der Stofflage und nach dem Stillsetzen auf der gesamten Länge durch eine Verdeckung (z.B. </w:t>
            </w:r>
            <w:r w:rsidRPr="00C40183">
              <w:rPr>
                <w:color w:val="FF0000"/>
                <w:sz w:val="20"/>
                <w:lang w:eastAsia="de-DE"/>
              </w:rPr>
              <w:t>Schutzstäbe</w:t>
            </w:r>
            <w:r>
              <w:rPr>
                <w:sz w:val="20"/>
                <w:lang w:eastAsia="de-DE"/>
              </w:rPr>
              <w:t>) gesichert sein.</w:t>
            </w:r>
          </w:p>
          <w:p w14:paraId="47372E64" w14:textId="77777777" w:rsidR="00C40183" w:rsidRPr="00BA5885" w:rsidRDefault="001E1E11" w:rsidP="0008396A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BA5885">
              <w:rPr>
                <w:rFonts w:cs="Arial"/>
                <w:sz w:val="20"/>
              </w:rPr>
              <w:t xml:space="preserve">Vor dem Schneiden die Messerabdeckung </w:t>
            </w:r>
            <w:r w:rsidR="00BA5885" w:rsidRPr="00BA5885">
              <w:rPr>
                <w:rFonts w:cs="Arial"/>
                <w:sz w:val="20"/>
              </w:rPr>
              <w:t>so einstellen</w:t>
            </w:r>
            <w:r w:rsidR="00F80745">
              <w:rPr>
                <w:rFonts w:cs="Arial"/>
                <w:sz w:val="20"/>
              </w:rPr>
              <w:t>,</w:t>
            </w:r>
            <w:r w:rsidR="00BA5885" w:rsidRPr="00BA5885">
              <w:rPr>
                <w:rFonts w:cs="Arial"/>
                <w:sz w:val="20"/>
              </w:rPr>
              <w:t xml:space="preserve"> </w:t>
            </w:r>
            <w:r w:rsidR="00F80745">
              <w:rPr>
                <w:rFonts w:cs="Arial"/>
                <w:sz w:val="20"/>
              </w:rPr>
              <w:t xml:space="preserve">dass </w:t>
            </w:r>
            <w:r w:rsidR="00BA5885" w:rsidRPr="00BA5885">
              <w:rPr>
                <w:rFonts w:cs="Arial"/>
                <w:sz w:val="20"/>
              </w:rPr>
              <w:t xml:space="preserve">die </w:t>
            </w:r>
            <w:r w:rsidR="00BA5885">
              <w:rPr>
                <w:rFonts w:cs="Arial"/>
                <w:sz w:val="20"/>
              </w:rPr>
              <w:t>Z</w:t>
            </w:r>
            <w:r w:rsidR="00FF39FF" w:rsidRPr="00BA5885">
              <w:rPr>
                <w:rFonts w:cs="Arial"/>
                <w:sz w:val="20"/>
              </w:rPr>
              <w:t xml:space="preserve">ugriffsöffnung zur Messerschneide auf </w:t>
            </w:r>
            <w:r w:rsidR="00BA5885">
              <w:rPr>
                <w:rFonts w:cs="Arial"/>
                <w:sz w:val="20"/>
              </w:rPr>
              <w:t>max. 8 mm begrenzt ist</w:t>
            </w:r>
            <w:r w:rsidR="00FF39FF" w:rsidRPr="00BA5885">
              <w:rPr>
                <w:rFonts w:cs="Arial"/>
                <w:sz w:val="20"/>
              </w:rPr>
              <w:t>.</w:t>
            </w:r>
          </w:p>
          <w:p w14:paraId="2AFB7F35" w14:textId="77777777" w:rsidR="0008396A" w:rsidRDefault="0008396A" w:rsidP="0008396A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8396A">
              <w:rPr>
                <w:rFonts w:ascii="Arial" w:hAnsi="Arial" w:cs="Arial"/>
                <w:sz w:val="20"/>
                <w:szCs w:val="20"/>
              </w:rPr>
              <w:t>Beim Schneid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C40183">
              <w:rPr>
                <w:rFonts w:ascii="Arial" w:hAnsi="Arial" w:cs="Arial"/>
                <w:sz w:val="20"/>
                <w:szCs w:val="20"/>
              </w:rPr>
              <w:t xml:space="preserve">muss die materialhaltende </w:t>
            </w:r>
            <w:r w:rsidR="00BA5885">
              <w:rPr>
                <w:rFonts w:ascii="Arial" w:hAnsi="Arial" w:cs="Arial"/>
                <w:sz w:val="20"/>
                <w:szCs w:val="20"/>
              </w:rPr>
              <w:t>Hand einen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885">
              <w:rPr>
                <w:rFonts w:ascii="Arial" w:hAnsi="Arial" w:cs="Arial"/>
                <w:sz w:val="20"/>
                <w:szCs w:val="20"/>
              </w:rPr>
              <w:t>Kettenhandschuh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96A">
              <w:rPr>
                <w:rFonts w:ascii="Arial" w:hAnsi="Arial" w:cs="Arial"/>
                <w:sz w:val="20"/>
                <w:szCs w:val="20"/>
              </w:rPr>
              <w:t>tragen.</w:t>
            </w:r>
          </w:p>
          <w:p w14:paraId="0D4BD5AB" w14:textId="77777777" w:rsidR="00BB1F46" w:rsidRPr="00BA5885" w:rsidRDefault="00FF39FF" w:rsidP="00BA5885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BA5885">
              <w:rPr>
                <w:rFonts w:cs="Arial"/>
                <w:sz w:val="20"/>
              </w:rPr>
              <w:t>Beim Loslassen des Führungsgriffes muss der Messerantrieb sich selbsttätig stillsetzen.</w:t>
            </w:r>
            <w:r w:rsidR="00BB1F46" w:rsidRPr="00BA5885">
              <w:rPr>
                <w:rFonts w:cs="Arial"/>
                <w:sz w:val="20"/>
              </w:rPr>
              <w:t xml:space="preserve"> </w:t>
            </w:r>
          </w:p>
          <w:p w14:paraId="3150CA8D" w14:textId="77777777" w:rsidR="00BB1F46" w:rsidRPr="00363656" w:rsidRDefault="00BB1F46" w:rsidP="00BB1F46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Werkstück oder Abfallstücke nicht im Schneidbereich halten.</w:t>
            </w:r>
          </w:p>
          <w:p w14:paraId="03775D5E" w14:textId="77777777" w:rsidR="001E1E11" w:rsidRDefault="002152BE" w:rsidP="0008396A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die Kippsicherheit die Leichtgängigkeit der Laufrollen prüfen</w:t>
            </w:r>
            <w:r w:rsidR="00F2118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F2118A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ie </w:t>
            </w:r>
            <w:proofErr w:type="spellStart"/>
            <w:r>
              <w:rPr>
                <w:rFonts w:cs="Arial"/>
                <w:sz w:val="20"/>
              </w:rPr>
              <w:t>Zuschneideunterlag</w:t>
            </w:r>
            <w:r w:rsidR="00F2118A">
              <w:rPr>
                <w:rFonts w:cs="Arial"/>
                <w:sz w:val="20"/>
              </w:rPr>
              <w:t>e</w:t>
            </w:r>
            <w:proofErr w:type="spellEnd"/>
            <w:r>
              <w:rPr>
                <w:rFonts w:cs="Arial"/>
                <w:sz w:val="20"/>
              </w:rPr>
              <w:t xml:space="preserve"> darf keine Unebenheiten aufweisen und muss waagerecht aufgestellt sein. Die Maschine nicht auf schrägem Untergrund oder an der Tischkante abstellen.</w:t>
            </w:r>
          </w:p>
          <w:p w14:paraId="15457FF8" w14:textId="77777777" w:rsidR="00AB41FB" w:rsidRPr="007F1142" w:rsidRDefault="00036ADF" w:rsidP="00F80745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F1142">
              <w:rPr>
                <w:sz w:val="20"/>
                <w:lang w:eastAsia="de-DE"/>
              </w:rPr>
              <w:t>Vor dem Arbeiten an der Maschine ist die Maschine allpolig vom Stromnetz zu trennen.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64B1600" w14:textId="77777777" w:rsidR="007C0DE2" w:rsidRDefault="007C0DE2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2997CDBA" w14:textId="77777777" w:rsidR="007C0DE2" w:rsidRDefault="007C0DE2">
            <w:pPr>
              <w:snapToGrid w:val="0"/>
            </w:pPr>
          </w:p>
        </w:tc>
      </w:tr>
      <w:tr w:rsidR="007C0DE2" w14:paraId="7EA562AD" w14:textId="77777777" w:rsidTr="00E11286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2DADE87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3BB1F6E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3CB17369" w14:textId="77777777" w:rsidR="007C0DE2" w:rsidRDefault="007C0DE2">
            <w:pPr>
              <w:snapToGrid w:val="0"/>
            </w:pPr>
          </w:p>
        </w:tc>
      </w:tr>
      <w:tr w:rsidR="007C0DE2" w14:paraId="1BDF7734" w14:textId="77777777" w:rsidTr="00E11286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29C77764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643C0A92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E6E7BAC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Vorgesetzten 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F8B6042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40F897AC" w14:textId="77777777" w:rsidR="007C0DE2" w:rsidRDefault="007C0DE2">
            <w:pPr>
              <w:snapToGrid w:val="0"/>
            </w:pPr>
          </w:p>
        </w:tc>
      </w:tr>
      <w:tr w:rsidR="007C0DE2" w14:paraId="3BB81D2A" w14:textId="77777777" w:rsidTr="00E11286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66ECD7E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724E80F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4DE74112" w14:textId="77777777" w:rsidR="007C0DE2" w:rsidRDefault="007C0DE2">
            <w:pPr>
              <w:snapToGrid w:val="0"/>
            </w:pPr>
          </w:p>
        </w:tc>
      </w:tr>
      <w:tr w:rsidR="007C0DE2" w14:paraId="4393EF8D" w14:textId="77777777" w:rsidTr="00E11286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2143B4F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D833ADB" w14:textId="77777777" w:rsidR="007C0DE2" w:rsidRDefault="00161C60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6579501E">
                <v:shape id="_x0000_i1026" type="#_x0000_t75" style="width:57.05pt;height:57.05pt">
                  <v:imagedata r:id="rId6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E75C171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368AFCBE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0D0EE60F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0F9C898C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35566E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E595161" w14:textId="77777777" w:rsidR="007C0DE2" w:rsidRDefault="007C0DE2">
            <w:pPr>
              <w:snapToGrid w:val="0"/>
            </w:pPr>
          </w:p>
        </w:tc>
      </w:tr>
      <w:tr w:rsidR="007C0DE2" w14:paraId="059EC042" w14:textId="77777777" w:rsidTr="00E11286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1D59C1A0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765E2F5" w14:textId="77777777" w:rsidR="007C0DE2" w:rsidRDefault="007C0DE2" w:rsidP="00E1128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AC07D96" w14:textId="77777777" w:rsidR="007C0DE2" w:rsidRDefault="007C0DE2">
            <w:pPr>
              <w:snapToGrid w:val="0"/>
            </w:pPr>
          </w:p>
        </w:tc>
      </w:tr>
    </w:tbl>
    <w:p w14:paraId="36425282" w14:textId="77777777" w:rsidR="00E11286" w:rsidRDefault="00E11286">
      <w:r>
        <w:br w:type="page"/>
      </w:r>
    </w:p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7973"/>
        <w:gridCol w:w="1209"/>
        <w:gridCol w:w="191"/>
      </w:tblGrid>
      <w:tr w:rsidR="00E11286" w14:paraId="70B5DA32" w14:textId="77777777" w:rsidTr="00E11286">
        <w:trPr>
          <w:cantSplit/>
          <w:trHeight w:val="95"/>
        </w:trPr>
        <w:tc>
          <w:tcPr>
            <w:tcW w:w="190" w:type="dxa"/>
            <w:vMerge w:val="restart"/>
            <w:shd w:val="clear" w:color="auto" w:fill="0000FF"/>
          </w:tcPr>
          <w:p w14:paraId="2964175A" w14:textId="77777777" w:rsidR="00E11286" w:rsidRDefault="00E11286">
            <w:pPr>
              <w:snapToGrid w:val="0"/>
            </w:pPr>
          </w:p>
        </w:tc>
        <w:tc>
          <w:tcPr>
            <w:tcW w:w="10392" w:type="dxa"/>
            <w:gridSpan w:val="3"/>
            <w:shd w:val="clear" w:color="auto" w:fill="0000FF"/>
            <w:vAlign w:val="center"/>
          </w:tcPr>
          <w:p w14:paraId="7FE08E2A" w14:textId="77777777" w:rsidR="00E11286" w:rsidRDefault="00E11286" w:rsidP="00E1128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 w:val="restart"/>
            <w:shd w:val="clear" w:color="auto" w:fill="0000FF"/>
          </w:tcPr>
          <w:p w14:paraId="64BAE37B" w14:textId="77777777" w:rsidR="00E11286" w:rsidRDefault="00E11286">
            <w:pPr>
              <w:snapToGrid w:val="0"/>
            </w:pPr>
          </w:p>
        </w:tc>
      </w:tr>
      <w:tr w:rsidR="007C0DE2" w14:paraId="499E1C33" w14:textId="77777777" w:rsidTr="00E11286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0B809B5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FD31C4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1F125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1CBCE83E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16265729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57EA820E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FFFFFF"/>
          </w:tcPr>
          <w:p w14:paraId="5A8C3BD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0E05808" w14:textId="77777777" w:rsidR="007C0DE2" w:rsidRDefault="007C0DE2">
            <w:pPr>
              <w:snapToGrid w:val="0"/>
            </w:pPr>
          </w:p>
        </w:tc>
      </w:tr>
      <w:tr w:rsidR="007C0DE2" w14:paraId="67B69F3E" w14:textId="77777777" w:rsidTr="00E11286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51AC9C94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5FFC19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tcBorders>
              <w:top w:val="single" w:sz="4" w:space="0" w:color="000000"/>
            </w:tcBorders>
            <w:shd w:val="clear" w:color="auto" w:fill="FFFFFF"/>
          </w:tcPr>
          <w:p w14:paraId="1FB39ACC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7D8A1A8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2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69952D29" w14:textId="77777777" w:rsidR="007C0DE2" w:rsidRDefault="007C0DE2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1AF2679F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607DFD8D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3629C015">
                <v:shape id="_x0000_s1027" type="#_x0000_t202" style="position:absolute;margin-left:240.05pt;margin-top:23pt;width:153.4pt;height:36.3pt;z-index:3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C9A3D43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142CED6A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A9CA638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shd w:val="clear" w:color="auto" w:fill="FFFFFF"/>
          </w:tcPr>
          <w:p w14:paraId="48465A2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DFC6B8B" w14:textId="77777777" w:rsidR="007C0DE2" w:rsidRDefault="007C0DE2">
            <w:pPr>
              <w:snapToGrid w:val="0"/>
            </w:pPr>
          </w:p>
        </w:tc>
      </w:tr>
      <w:tr w:rsidR="007C0DE2" w14:paraId="1F68DF45" w14:textId="77777777" w:rsidTr="00E11286">
        <w:trPr>
          <w:trHeight w:val="193"/>
        </w:trPr>
        <w:tc>
          <w:tcPr>
            <w:tcW w:w="10773" w:type="dxa"/>
            <w:gridSpan w:val="5"/>
            <w:shd w:val="clear" w:color="auto" w:fill="0000FF"/>
          </w:tcPr>
          <w:p w14:paraId="6407EF01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154A0EBE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23E3657F"/>
    <w:multiLevelType w:val="hybridMultilevel"/>
    <w:tmpl w:val="572A8312"/>
    <w:lvl w:ilvl="0" w:tplc="9EAA8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6891748">
    <w:abstractNumId w:val="0"/>
  </w:num>
  <w:num w:numId="2" w16cid:durableId="1502963442">
    <w:abstractNumId w:val="1"/>
  </w:num>
  <w:num w:numId="3" w16cid:durableId="256986284">
    <w:abstractNumId w:val="2"/>
  </w:num>
  <w:num w:numId="4" w16cid:durableId="352152720">
    <w:abstractNumId w:val="3"/>
  </w:num>
  <w:num w:numId="5" w16cid:durableId="625623311">
    <w:abstractNumId w:val="4"/>
  </w:num>
  <w:num w:numId="6" w16cid:durableId="242570383">
    <w:abstractNumId w:val="5"/>
  </w:num>
  <w:num w:numId="7" w16cid:durableId="1085807894">
    <w:abstractNumId w:val="6"/>
  </w:num>
  <w:num w:numId="8" w16cid:durableId="174224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36ADF"/>
    <w:rsid w:val="00063C98"/>
    <w:rsid w:val="0008396A"/>
    <w:rsid w:val="000A62F2"/>
    <w:rsid w:val="000D4715"/>
    <w:rsid w:val="00161C60"/>
    <w:rsid w:val="001E1E11"/>
    <w:rsid w:val="00204028"/>
    <w:rsid w:val="002152BE"/>
    <w:rsid w:val="002210E5"/>
    <w:rsid w:val="0025435E"/>
    <w:rsid w:val="002657F5"/>
    <w:rsid w:val="002A285B"/>
    <w:rsid w:val="002B389A"/>
    <w:rsid w:val="002F68B5"/>
    <w:rsid w:val="00351023"/>
    <w:rsid w:val="00363656"/>
    <w:rsid w:val="00371AD0"/>
    <w:rsid w:val="00444E10"/>
    <w:rsid w:val="004643E4"/>
    <w:rsid w:val="004D27D1"/>
    <w:rsid w:val="004F561D"/>
    <w:rsid w:val="00501874"/>
    <w:rsid w:val="00513DAC"/>
    <w:rsid w:val="00536969"/>
    <w:rsid w:val="005F0FAB"/>
    <w:rsid w:val="00600CDC"/>
    <w:rsid w:val="00642699"/>
    <w:rsid w:val="006D1274"/>
    <w:rsid w:val="006E3B75"/>
    <w:rsid w:val="00745ACC"/>
    <w:rsid w:val="00791D16"/>
    <w:rsid w:val="007C0DE2"/>
    <w:rsid w:val="007F1142"/>
    <w:rsid w:val="008734DD"/>
    <w:rsid w:val="008E7721"/>
    <w:rsid w:val="00935FC6"/>
    <w:rsid w:val="00960609"/>
    <w:rsid w:val="00971030"/>
    <w:rsid w:val="00A44D29"/>
    <w:rsid w:val="00A7342B"/>
    <w:rsid w:val="00A92E37"/>
    <w:rsid w:val="00AB41FB"/>
    <w:rsid w:val="00AD4E4F"/>
    <w:rsid w:val="00B00DDF"/>
    <w:rsid w:val="00BA5885"/>
    <w:rsid w:val="00BB1F46"/>
    <w:rsid w:val="00C04E13"/>
    <w:rsid w:val="00C06C86"/>
    <w:rsid w:val="00C40183"/>
    <w:rsid w:val="00C4021C"/>
    <w:rsid w:val="00D11C53"/>
    <w:rsid w:val="00DA240C"/>
    <w:rsid w:val="00DB6BFB"/>
    <w:rsid w:val="00DB7FA2"/>
    <w:rsid w:val="00DE2A39"/>
    <w:rsid w:val="00E11286"/>
    <w:rsid w:val="00E33F1E"/>
    <w:rsid w:val="00E86B8C"/>
    <w:rsid w:val="00ED7649"/>
    <w:rsid w:val="00EE5B0E"/>
    <w:rsid w:val="00EF7ED8"/>
    <w:rsid w:val="00F2118A"/>
    <w:rsid w:val="00F33EFA"/>
    <w:rsid w:val="00F36062"/>
    <w:rsid w:val="00F80745"/>
    <w:rsid w:val="00FB3F8B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AA42055"/>
  <w15:chartTrackingRefBased/>
  <w15:docId w15:val="{9EC008C8-5417-44F5-A9E7-95BD28B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rsid w:val="002657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657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2018-12-21T05:55:00Z</cp:lastPrinted>
  <dcterms:created xsi:type="dcterms:W3CDTF">2024-03-28T13:39:00Z</dcterms:created>
  <dcterms:modified xsi:type="dcterms:W3CDTF">2024-03-28T13:39:00Z</dcterms:modified>
</cp:coreProperties>
</file>