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16911B3B" w14:textId="77777777" w:rsidTr="00231C4C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3BFA90C8" w14:textId="77777777" w:rsidR="007C0DE2" w:rsidRDefault="00CC7C9F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>r</w:t>
            </w:r>
          </w:p>
        </w:tc>
      </w:tr>
      <w:tr w:rsidR="007C0DE2" w14:paraId="5C363CEE" w14:textId="77777777" w:rsidTr="00231C4C">
        <w:trPr>
          <w:cantSplit/>
        </w:trPr>
        <w:tc>
          <w:tcPr>
            <w:tcW w:w="190" w:type="dxa"/>
            <w:vMerge w:val="restart"/>
            <w:shd w:val="clear" w:color="auto" w:fill="FF00FF"/>
          </w:tcPr>
          <w:p w14:paraId="57CE605A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3534632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4CB8BC69" w14:textId="77777777" w:rsidR="007C0DE2" w:rsidRDefault="005D1AA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6620F69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19A0CEA8" w14:textId="77777777" w:rsidR="007C0DE2" w:rsidRDefault="00CC7C9F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4924C7A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30CAD49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38608BE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FF00FF"/>
          </w:tcPr>
          <w:p w14:paraId="6AE41A92" w14:textId="77777777" w:rsidR="007C0DE2" w:rsidRDefault="007C0DE2">
            <w:pPr>
              <w:snapToGrid w:val="0"/>
            </w:pPr>
          </w:p>
          <w:p w14:paraId="4BDC4455" w14:textId="77777777" w:rsidR="007C0DE2" w:rsidRDefault="007C0DE2">
            <w:pPr>
              <w:snapToGrid w:val="0"/>
            </w:pPr>
          </w:p>
        </w:tc>
      </w:tr>
      <w:tr w:rsidR="007C0DE2" w14:paraId="6983B973" w14:textId="77777777" w:rsidTr="00231C4C">
        <w:trPr>
          <w:cantSplit/>
          <w:trHeight w:val="372"/>
        </w:trPr>
        <w:tc>
          <w:tcPr>
            <w:tcW w:w="190" w:type="dxa"/>
            <w:vMerge/>
            <w:shd w:val="clear" w:color="auto" w:fill="FF00FF"/>
          </w:tcPr>
          <w:p w14:paraId="27CC5E50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64AF37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46ACBE2" w14:textId="77777777" w:rsidR="007C0DE2" w:rsidRDefault="00CC7C9F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5D1AA0">
              <w:rPr>
                <w:b w:val="0"/>
                <w:bCs w:val="0"/>
                <w:i w:val="0"/>
                <w:iCs w:val="0"/>
                <w:color w:val="auto"/>
              </w:rPr>
              <w:t>4</w:t>
            </w:r>
            <w:r w:rsidR="00E062BD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5D1AA0">
              <w:rPr>
                <w:b w:val="0"/>
                <w:bCs w:val="0"/>
                <w:i w:val="0"/>
                <w:iCs w:val="0"/>
                <w:color w:val="auto"/>
              </w:rPr>
              <w:t>21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01C8B05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120E2A9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4483B7F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0C348C6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56FAAB1F" w14:textId="77777777" w:rsidR="007C0DE2" w:rsidRDefault="007C0DE2">
            <w:pPr>
              <w:snapToGrid w:val="0"/>
            </w:pPr>
          </w:p>
        </w:tc>
      </w:tr>
      <w:tr w:rsidR="007C0DE2" w14:paraId="36605718" w14:textId="77777777" w:rsidTr="00231C4C">
        <w:trPr>
          <w:cantSplit/>
          <w:trHeight w:val="263"/>
        </w:trPr>
        <w:tc>
          <w:tcPr>
            <w:tcW w:w="190" w:type="dxa"/>
            <w:vMerge/>
            <w:shd w:val="clear" w:color="auto" w:fill="FF00FF"/>
          </w:tcPr>
          <w:p w14:paraId="7D6E4DE9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0BAFDB6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747FFC44" w14:textId="77777777" w:rsidR="00AB41FB" w:rsidRDefault="00AB41F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Befüllung von Reifen </w:t>
            </w:r>
          </w:p>
          <w:p w14:paraId="6CFDA959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5A56A3D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8D8F16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45B11ADD" w14:textId="77777777" w:rsidR="007C0DE2" w:rsidRDefault="007C0DE2">
            <w:pPr>
              <w:snapToGrid w:val="0"/>
            </w:pPr>
          </w:p>
        </w:tc>
      </w:tr>
      <w:tr w:rsidR="007C0DE2" w14:paraId="1678D21B" w14:textId="77777777" w:rsidTr="00231C4C">
        <w:trPr>
          <w:cantSplit/>
          <w:trHeight w:val="424"/>
        </w:trPr>
        <w:tc>
          <w:tcPr>
            <w:tcW w:w="190" w:type="dxa"/>
            <w:vMerge/>
            <w:shd w:val="clear" w:color="auto" w:fill="FF00FF"/>
          </w:tcPr>
          <w:p w14:paraId="28FA0026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19E46FC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BA0BAB8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1028231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ED7527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5839E0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35519974" w14:textId="77777777" w:rsidR="007C0DE2" w:rsidRDefault="007C0DE2">
            <w:pPr>
              <w:snapToGrid w:val="0"/>
            </w:pPr>
          </w:p>
        </w:tc>
      </w:tr>
      <w:tr w:rsidR="007C0DE2" w14:paraId="1D58873A" w14:textId="77777777" w:rsidTr="00231C4C">
        <w:trPr>
          <w:cantSplit/>
          <w:trHeight w:val="131"/>
        </w:trPr>
        <w:tc>
          <w:tcPr>
            <w:tcW w:w="190" w:type="dxa"/>
            <w:vMerge/>
            <w:shd w:val="clear" w:color="auto" w:fill="FF00FF"/>
          </w:tcPr>
          <w:p w14:paraId="34211CEB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755F254E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FF00FF"/>
          </w:tcPr>
          <w:p w14:paraId="5E271B8B" w14:textId="77777777" w:rsidR="007C0DE2" w:rsidRDefault="007C0DE2">
            <w:pPr>
              <w:snapToGrid w:val="0"/>
            </w:pPr>
          </w:p>
        </w:tc>
      </w:tr>
      <w:tr w:rsidR="007C0DE2" w14:paraId="35F534C6" w14:textId="77777777" w:rsidTr="00231C4C">
        <w:trPr>
          <w:cantSplit/>
          <w:trHeight w:val="165"/>
        </w:trPr>
        <w:tc>
          <w:tcPr>
            <w:tcW w:w="190" w:type="dxa"/>
            <w:vMerge/>
            <w:shd w:val="clear" w:color="auto" w:fill="FF00FF"/>
          </w:tcPr>
          <w:p w14:paraId="68488CD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2500CF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40E390C" w14:textId="77777777" w:rsidR="00791D16" w:rsidRDefault="00AB41FB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Befüllung von Reifen</w:t>
            </w:r>
            <w:r w:rsidR="00791D16">
              <w:rPr>
                <w:rFonts w:ascii="Arial" w:hAnsi="Arial" w:cs="Arial"/>
                <w:b/>
              </w:rPr>
              <w:t xml:space="preserve"> </w:t>
            </w:r>
          </w:p>
          <w:p w14:paraId="00AF489F" w14:textId="77777777" w:rsidR="007C0DE2" w:rsidRDefault="00791D16" w:rsidP="00CC7C9F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CC7C9F">
              <w:rPr>
                <w:rFonts w:ascii="Arial" w:hAnsi="Arial" w:cs="Arial"/>
                <w:b/>
              </w:rPr>
              <w:t xml:space="preserve">Reifen/Großreifen </w:t>
            </w:r>
            <w:r>
              <w:rPr>
                <w:rFonts w:ascii="Arial" w:hAnsi="Arial" w:cs="Arial"/>
                <w:b/>
              </w:rPr>
              <w:t>für LKW usw. mit einteiligen Felgen)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F81A54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0BAE3A09" w14:textId="77777777" w:rsidR="007C0DE2" w:rsidRDefault="007C0DE2">
            <w:pPr>
              <w:snapToGrid w:val="0"/>
            </w:pPr>
          </w:p>
        </w:tc>
      </w:tr>
      <w:tr w:rsidR="007C0DE2" w14:paraId="08E89845" w14:textId="77777777" w:rsidTr="00231C4C">
        <w:trPr>
          <w:cantSplit/>
          <w:trHeight w:val="227"/>
        </w:trPr>
        <w:tc>
          <w:tcPr>
            <w:tcW w:w="190" w:type="dxa"/>
            <w:vMerge/>
            <w:shd w:val="clear" w:color="auto" w:fill="FF00FF"/>
          </w:tcPr>
          <w:p w14:paraId="1AF6710A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7B5B4FB1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FF00FF"/>
          </w:tcPr>
          <w:p w14:paraId="790D28F1" w14:textId="77777777" w:rsidR="007C0DE2" w:rsidRDefault="007C0DE2">
            <w:pPr>
              <w:snapToGrid w:val="0"/>
            </w:pPr>
          </w:p>
        </w:tc>
      </w:tr>
      <w:tr w:rsidR="007C0DE2" w14:paraId="49D37185" w14:textId="77777777" w:rsidTr="00231C4C">
        <w:trPr>
          <w:cantSplit/>
          <w:trHeight w:val="233"/>
        </w:trPr>
        <w:tc>
          <w:tcPr>
            <w:tcW w:w="190" w:type="dxa"/>
            <w:vMerge/>
            <w:shd w:val="clear" w:color="auto" w:fill="FF00FF"/>
          </w:tcPr>
          <w:p w14:paraId="5E26462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D5D99F5" w14:textId="77777777" w:rsidR="00E062BD" w:rsidRDefault="00760A48">
            <w:pPr>
              <w:snapToGrid w:val="0"/>
              <w:jc w:val="center"/>
            </w:pPr>
            <w:r>
              <w:rPr>
                <w:noProof/>
              </w:rPr>
            </w:r>
            <w:r>
              <w:pict w14:anchorId="09D93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5.75pt;height:48.7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  <w:p w14:paraId="0AE845C4" w14:textId="77777777" w:rsidR="007C0DE2" w:rsidRDefault="007C0DE2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BC92A20" w14:textId="77777777" w:rsidR="007C0DE2" w:rsidRDefault="00AB41FB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Durch den hohen Druck beim Befüllen können Reifen zerplatzen und weggeschleudert werden. Personen</w:t>
            </w:r>
            <w:r w:rsidR="0076561B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die von weggeschleuderten Reifen</w:t>
            </w:r>
            <w:r w:rsidR="004D27D1">
              <w:rPr>
                <w:rFonts w:cs="Arial"/>
              </w:rPr>
              <w:t xml:space="preserve"> oder Teilen</w:t>
            </w:r>
            <w:r>
              <w:rPr>
                <w:rFonts w:cs="Arial"/>
              </w:rPr>
              <w:t xml:space="preserve"> getroffen werden</w:t>
            </w:r>
            <w:r w:rsidR="004D27D1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können lebensgefährlich verletzt werden.</w:t>
            </w:r>
          </w:p>
          <w:p w14:paraId="3F61D0C3" w14:textId="77777777" w:rsidR="007C0DE2" w:rsidRDefault="00AB41FB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Bei Reifenplatzern</w:t>
            </w:r>
            <w:r w:rsidR="007C0DE2">
              <w:rPr>
                <w:rFonts w:cs="Arial"/>
              </w:rPr>
              <w:t xml:space="preserve"> besteht die Gefahr von Gehörschädigungen</w:t>
            </w:r>
            <w:r w:rsidR="0076561B">
              <w:rPr>
                <w:rFonts w:cs="Arial"/>
              </w:rPr>
              <w:t xml:space="preserve">, </w:t>
            </w:r>
            <w:r w:rsidR="004D27D1">
              <w:rPr>
                <w:rFonts w:cs="Arial"/>
              </w:rPr>
              <w:t>wie z.B.</w:t>
            </w:r>
            <w:r>
              <w:rPr>
                <w:rFonts w:cs="Arial"/>
              </w:rPr>
              <w:t xml:space="preserve"> des Trommelfells</w:t>
            </w:r>
            <w:r w:rsidR="007C0DE2">
              <w:rPr>
                <w:rFonts w:cs="Arial"/>
              </w:rPr>
              <w:t>.</w:t>
            </w:r>
          </w:p>
          <w:p w14:paraId="26929917" w14:textId="77777777" w:rsidR="007C0DE2" w:rsidRDefault="00AB41FB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Umkippende und rollende schwere Reifen können Quetschungen hervorrufen.</w:t>
            </w:r>
          </w:p>
          <w:p w14:paraId="6107CF6F" w14:textId="77777777" w:rsidR="00AB41FB" w:rsidRDefault="00AB41FB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Belastung der Wirbelsäule beim Reifentransport.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3ADCB7D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FF00FF"/>
          </w:tcPr>
          <w:p w14:paraId="3D643F0C" w14:textId="77777777" w:rsidR="007C0DE2" w:rsidRDefault="007C0DE2">
            <w:pPr>
              <w:snapToGrid w:val="0"/>
            </w:pPr>
          </w:p>
        </w:tc>
      </w:tr>
      <w:tr w:rsidR="007C0DE2" w14:paraId="5B90FDBB" w14:textId="77777777" w:rsidTr="00231C4C">
        <w:trPr>
          <w:cantSplit/>
          <w:trHeight w:val="165"/>
        </w:trPr>
        <w:tc>
          <w:tcPr>
            <w:tcW w:w="190" w:type="dxa"/>
            <w:vMerge/>
            <w:shd w:val="clear" w:color="auto" w:fill="FF00FF"/>
          </w:tcPr>
          <w:p w14:paraId="4FB6E41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36583778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FF00FF"/>
          </w:tcPr>
          <w:p w14:paraId="7154C185" w14:textId="77777777" w:rsidR="007C0DE2" w:rsidRDefault="007C0DE2">
            <w:pPr>
              <w:snapToGrid w:val="0"/>
            </w:pPr>
          </w:p>
        </w:tc>
      </w:tr>
      <w:tr w:rsidR="007C0DE2" w14:paraId="1800F316" w14:textId="77777777" w:rsidTr="00231C4C">
        <w:trPr>
          <w:cantSplit/>
          <w:trHeight w:val="1267"/>
        </w:trPr>
        <w:tc>
          <w:tcPr>
            <w:tcW w:w="190" w:type="dxa"/>
            <w:vMerge/>
            <w:shd w:val="clear" w:color="auto" w:fill="FF00FF"/>
          </w:tcPr>
          <w:p w14:paraId="6462D6DB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ED98D4A" w14:textId="77777777" w:rsidR="00E062BD" w:rsidRPr="00E062BD" w:rsidRDefault="00E062BD" w:rsidP="00E062BD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  <w:r>
              <w:rPr>
                <w:noProof/>
                <w:lang w:eastAsia="de-DE"/>
              </w:rPr>
            </w:r>
            <w:r>
              <w:pict w14:anchorId="69A47F8D">
                <v:shape id="_x0000_s1030" type="#_x0000_t75" style="width:52.5pt;height:52.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  <w:p w14:paraId="3B0E21C8" w14:textId="77777777" w:rsidR="00E062BD" w:rsidRDefault="00E062BD" w:rsidP="00E062BD">
            <w:pPr>
              <w:tabs>
                <w:tab w:val="center" w:pos="535"/>
              </w:tabs>
              <w:snapToGrid w:val="0"/>
              <w:spacing w:before="60" w:after="60"/>
              <w:rPr>
                <w:b/>
              </w:rPr>
            </w:pPr>
            <w:r>
              <w:rPr>
                <w:b/>
                <w:noProof/>
                <w:lang w:eastAsia="de-DE"/>
              </w:rPr>
            </w:r>
            <w:r>
              <w:rPr>
                <w:b/>
              </w:rPr>
              <w:pict w14:anchorId="2901018D">
                <v:shape id="_x0000_s1031" type="#_x0000_t75" style="width:52.5pt;height:52.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2832BD97" w14:textId="77777777" w:rsidR="007C0DE2" w:rsidRPr="00E062BD" w:rsidRDefault="00E062BD" w:rsidP="00E062BD">
            <w:pPr>
              <w:tabs>
                <w:tab w:val="center" w:pos="535"/>
              </w:tabs>
              <w:snapToGrid w:val="0"/>
              <w:spacing w:before="60" w:after="60"/>
              <w:rPr>
                <w:b/>
                <w:sz w:val="20"/>
                <w:szCs w:val="22"/>
              </w:rPr>
            </w:pPr>
            <w:r>
              <w:rPr>
                <w:b/>
              </w:rPr>
              <w:tab/>
            </w:r>
            <w:r w:rsidRPr="00E062BD">
              <w:rPr>
                <w:b/>
                <w:noProof/>
                <w:lang w:eastAsia="de-DE"/>
              </w:rPr>
            </w:r>
            <w:r w:rsidRPr="00E062BD">
              <w:rPr>
                <w:b/>
              </w:rPr>
              <w:pict w14:anchorId="2EF3FDB6">
                <v:shape id="_x0000_s1029" type="#_x0000_t75" style="width:51pt;height:51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DA00BB8" w14:textId="77777777" w:rsidR="00AB41FB" w:rsidRDefault="00AB41FB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Schwere Reifen müssen </w:t>
            </w:r>
            <w:r w:rsidR="004D27D1">
              <w:rPr>
                <w:sz w:val="20"/>
                <w:szCs w:val="22"/>
              </w:rPr>
              <w:t xml:space="preserve">von mindestens zwei Personen </w:t>
            </w:r>
            <w:r>
              <w:rPr>
                <w:sz w:val="20"/>
                <w:szCs w:val="22"/>
              </w:rPr>
              <w:t xml:space="preserve">mit </w:t>
            </w:r>
            <w:r w:rsidR="004D27D1">
              <w:rPr>
                <w:sz w:val="20"/>
                <w:szCs w:val="22"/>
              </w:rPr>
              <w:t>Transportmitteln</w:t>
            </w:r>
            <w:r>
              <w:rPr>
                <w:sz w:val="20"/>
                <w:szCs w:val="22"/>
              </w:rPr>
              <w:t xml:space="preserve"> </w:t>
            </w:r>
            <w:r w:rsidR="004D27D1">
              <w:rPr>
                <w:sz w:val="20"/>
                <w:szCs w:val="22"/>
              </w:rPr>
              <w:t>bewegt</w:t>
            </w:r>
            <w:r>
              <w:rPr>
                <w:sz w:val="20"/>
                <w:szCs w:val="22"/>
              </w:rPr>
              <w:t xml:space="preserve"> werden.</w:t>
            </w:r>
            <w:r w:rsidR="004D27D1">
              <w:rPr>
                <w:sz w:val="20"/>
                <w:szCs w:val="22"/>
              </w:rPr>
              <w:t xml:space="preserve"> Das Rollen ist nicht erlaubt. Einrichtungen gegen Umfallen müssen verwendet werden</w:t>
            </w:r>
            <w:r w:rsidR="002B389A">
              <w:rPr>
                <w:sz w:val="20"/>
                <w:szCs w:val="22"/>
              </w:rPr>
              <w:t xml:space="preserve"> bei Reifendurchmesser &gt;1,5m oder &gt;200kg</w:t>
            </w:r>
            <w:r w:rsidR="004D27D1">
              <w:rPr>
                <w:sz w:val="20"/>
                <w:szCs w:val="22"/>
              </w:rPr>
              <w:t>.</w:t>
            </w:r>
          </w:p>
          <w:p w14:paraId="3FEE5EB8" w14:textId="77777777" w:rsidR="00AB41FB" w:rsidRPr="00AB41FB" w:rsidRDefault="00AB41FB" w:rsidP="00AB41FB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color w:val="FF0000"/>
                <w:sz w:val="20"/>
                <w:szCs w:val="22"/>
              </w:rPr>
            </w:pPr>
            <w:r w:rsidRPr="00791D16">
              <w:rPr>
                <w:b/>
                <w:sz w:val="20"/>
                <w:szCs w:val="22"/>
              </w:rPr>
              <w:t xml:space="preserve">Beim Befüllen muss der Reifen </w:t>
            </w:r>
            <w:r w:rsidR="004D27D1" w:rsidRPr="00791D16">
              <w:rPr>
                <w:b/>
                <w:sz w:val="20"/>
                <w:szCs w:val="22"/>
              </w:rPr>
              <w:t>formschlüssig sicher befestigt</w:t>
            </w:r>
            <w:r w:rsidRPr="00791D16">
              <w:rPr>
                <w:b/>
                <w:sz w:val="20"/>
                <w:szCs w:val="22"/>
              </w:rPr>
              <w:t xml:space="preserve"> sein</w:t>
            </w:r>
            <w:r>
              <w:rPr>
                <w:sz w:val="20"/>
                <w:szCs w:val="22"/>
              </w:rPr>
              <w:t xml:space="preserve">! </w:t>
            </w:r>
            <w:r w:rsidRPr="00AB41FB">
              <w:rPr>
                <w:color w:val="FF0000"/>
                <w:sz w:val="20"/>
                <w:szCs w:val="22"/>
              </w:rPr>
              <w:t>Mit Befüllkäfig,</w:t>
            </w:r>
            <w:r w:rsidR="004D27D1">
              <w:rPr>
                <w:color w:val="FF0000"/>
                <w:sz w:val="20"/>
                <w:szCs w:val="22"/>
              </w:rPr>
              <w:t xml:space="preserve"> Felgenwächter,</w:t>
            </w:r>
            <w:r w:rsidR="002B389A">
              <w:rPr>
                <w:color w:val="FF0000"/>
                <w:sz w:val="20"/>
                <w:szCs w:val="22"/>
              </w:rPr>
              <w:t xml:space="preserve"> formschlüssig</w:t>
            </w:r>
            <w:r w:rsidRPr="00AB41FB">
              <w:rPr>
                <w:color w:val="FF0000"/>
                <w:sz w:val="20"/>
                <w:szCs w:val="22"/>
              </w:rPr>
              <w:t xml:space="preserve"> an der Reifenmontiermaschine bei Zulässigkeit gem. Herstellerunterlagen, am Fahrzeug.</w:t>
            </w:r>
          </w:p>
          <w:p w14:paraId="36B4A09F" w14:textId="77777777" w:rsidR="007C0DE2" w:rsidRDefault="007C0DE2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Betriebsanleitung des Herstellers ist zu beachten!</w:t>
            </w:r>
          </w:p>
          <w:p w14:paraId="4A82BD31" w14:textId="77777777" w:rsidR="00AB41FB" w:rsidRDefault="00AB41FB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Den richtigen Befülldruck </w:t>
            </w:r>
            <w:r w:rsidR="004D27D1">
              <w:rPr>
                <w:sz w:val="20"/>
                <w:szCs w:val="22"/>
              </w:rPr>
              <w:t>wählen</w:t>
            </w:r>
            <w:r w:rsidR="002B389A">
              <w:rPr>
                <w:sz w:val="20"/>
                <w:szCs w:val="22"/>
              </w:rPr>
              <w:t xml:space="preserve"> und einhalten</w:t>
            </w:r>
            <w:r w:rsidR="004D27D1">
              <w:rPr>
                <w:sz w:val="20"/>
                <w:szCs w:val="22"/>
              </w:rPr>
              <w:t>.</w:t>
            </w:r>
          </w:p>
          <w:p w14:paraId="14A0DAF1" w14:textId="77777777" w:rsidR="004D27D1" w:rsidRDefault="004D27D1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manueller Befüllung langsam Befüllen und Pausen einlegen.</w:t>
            </w:r>
          </w:p>
          <w:p w14:paraId="79FC16BB" w14:textId="77777777" w:rsidR="007C0DE2" w:rsidRDefault="00AB41FB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Der </w:t>
            </w:r>
            <w:proofErr w:type="spellStart"/>
            <w:r>
              <w:rPr>
                <w:sz w:val="20"/>
                <w:szCs w:val="22"/>
              </w:rPr>
              <w:t>Bef</w:t>
            </w:r>
            <w:r w:rsidR="0026094C">
              <w:rPr>
                <w:sz w:val="20"/>
                <w:szCs w:val="22"/>
              </w:rPr>
              <w:t>üllschlauch</w:t>
            </w:r>
            <w:proofErr w:type="spellEnd"/>
            <w:r w:rsidR="0026094C">
              <w:rPr>
                <w:sz w:val="20"/>
                <w:szCs w:val="22"/>
              </w:rPr>
              <w:t xml:space="preserve"> muss mindestens 2,5</w:t>
            </w:r>
            <w:r>
              <w:rPr>
                <w:sz w:val="20"/>
                <w:szCs w:val="22"/>
              </w:rPr>
              <w:t>m lang sein. Beim Befüllen müssen alle Personen mindeste</w:t>
            </w:r>
            <w:r w:rsidR="0026094C">
              <w:rPr>
                <w:sz w:val="20"/>
                <w:szCs w:val="22"/>
              </w:rPr>
              <w:t xml:space="preserve">ns 2,5m </w:t>
            </w:r>
            <w:r>
              <w:rPr>
                <w:sz w:val="20"/>
                <w:szCs w:val="22"/>
              </w:rPr>
              <w:t>von dem Reifen entfernt sein</w:t>
            </w:r>
            <w:r w:rsidR="004D27D1">
              <w:rPr>
                <w:sz w:val="20"/>
                <w:szCs w:val="22"/>
              </w:rPr>
              <w:t xml:space="preserve"> und sich in einem sicheren Bereich aufhalten</w:t>
            </w:r>
            <w:r>
              <w:rPr>
                <w:sz w:val="20"/>
                <w:szCs w:val="22"/>
              </w:rPr>
              <w:t>.</w:t>
            </w:r>
          </w:p>
          <w:p w14:paraId="5700F333" w14:textId="77777777" w:rsidR="00AB41FB" w:rsidRDefault="00AB41FB" w:rsidP="00AB41FB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notwendige Persönliche Schutzausrüstung ist zu benutzen: </w:t>
            </w:r>
            <w:r w:rsidRPr="00AB41FB">
              <w:rPr>
                <w:color w:val="FF0000"/>
                <w:sz w:val="20"/>
                <w:szCs w:val="22"/>
              </w:rPr>
              <w:t>Hier angeben welche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A7EE1B0" w14:textId="77777777" w:rsidR="007C0DE2" w:rsidRDefault="007C0DE2">
            <w:pPr>
              <w:snapToGrid w:val="0"/>
              <w:spacing w:before="60" w:after="120"/>
              <w:jc w:val="center"/>
            </w:pPr>
          </w:p>
          <w:p w14:paraId="50A507EF" w14:textId="77777777" w:rsidR="00E062BD" w:rsidRDefault="00E062BD">
            <w:pPr>
              <w:snapToGrid w:val="0"/>
              <w:spacing w:before="60" w:after="120"/>
              <w:jc w:val="center"/>
            </w:pPr>
            <w:r>
              <w:rPr>
                <w:noProof/>
                <w:lang w:eastAsia="de-DE"/>
              </w:rPr>
            </w:r>
            <w:r>
              <w:pict w14:anchorId="2E99FD9C">
                <v:shape id="_x0000_s1028" type="#_x0000_t75" style="width:56.25pt;height:56.2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FF00FF"/>
          </w:tcPr>
          <w:p w14:paraId="662E4459" w14:textId="77777777" w:rsidR="007C0DE2" w:rsidRDefault="007C0DE2">
            <w:pPr>
              <w:snapToGrid w:val="0"/>
            </w:pPr>
          </w:p>
        </w:tc>
      </w:tr>
      <w:tr w:rsidR="007C0DE2" w14:paraId="7763B50C" w14:textId="77777777" w:rsidTr="00231C4C">
        <w:trPr>
          <w:cantSplit/>
          <w:trHeight w:val="177"/>
        </w:trPr>
        <w:tc>
          <w:tcPr>
            <w:tcW w:w="190" w:type="dxa"/>
            <w:vMerge/>
            <w:shd w:val="clear" w:color="auto" w:fill="FF00FF"/>
          </w:tcPr>
          <w:p w14:paraId="777A43EB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288C7FAA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FF00FF"/>
          </w:tcPr>
          <w:p w14:paraId="310A68D0" w14:textId="77777777" w:rsidR="007C0DE2" w:rsidRDefault="007C0DE2">
            <w:pPr>
              <w:snapToGrid w:val="0"/>
            </w:pPr>
          </w:p>
        </w:tc>
      </w:tr>
      <w:tr w:rsidR="007C0DE2" w14:paraId="7B41AC79" w14:textId="77777777" w:rsidTr="00231C4C">
        <w:trPr>
          <w:cantSplit/>
          <w:trHeight w:val="355"/>
        </w:trPr>
        <w:tc>
          <w:tcPr>
            <w:tcW w:w="190" w:type="dxa"/>
            <w:vMerge/>
            <w:shd w:val="clear" w:color="auto" w:fill="FF00FF"/>
          </w:tcPr>
          <w:p w14:paraId="4725841F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054A6F5C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39EC496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Vorgesetzten verständigen.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CE86FC1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FF00FF"/>
          </w:tcPr>
          <w:p w14:paraId="0C1420F9" w14:textId="77777777" w:rsidR="007C0DE2" w:rsidRDefault="007C0DE2">
            <w:pPr>
              <w:snapToGrid w:val="0"/>
            </w:pPr>
          </w:p>
        </w:tc>
      </w:tr>
      <w:tr w:rsidR="007C0DE2" w14:paraId="7AE035E2" w14:textId="77777777" w:rsidTr="00231C4C">
        <w:trPr>
          <w:cantSplit/>
          <w:trHeight w:val="215"/>
        </w:trPr>
        <w:tc>
          <w:tcPr>
            <w:tcW w:w="190" w:type="dxa"/>
            <w:vMerge/>
            <w:shd w:val="clear" w:color="auto" w:fill="FF00FF"/>
          </w:tcPr>
          <w:p w14:paraId="21828AC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2811DE10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FF00FF"/>
          </w:tcPr>
          <w:p w14:paraId="5080DE62" w14:textId="77777777" w:rsidR="007C0DE2" w:rsidRDefault="007C0DE2">
            <w:pPr>
              <w:snapToGrid w:val="0"/>
            </w:pPr>
          </w:p>
        </w:tc>
      </w:tr>
      <w:tr w:rsidR="007C0DE2" w14:paraId="2DFECD8D" w14:textId="77777777" w:rsidTr="00231C4C">
        <w:trPr>
          <w:cantSplit/>
          <w:trHeight w:val="1437"/>
        </w:trPr>
        <w:tc>
          <w:tcPr>
            <w:tcW w:w="190" w:type="dxa"/>
            <w:vMerge/>
            <w:shd w:val="clear" w:color="auto" w:fill="FF00FF"/>
          </w:tcPr>
          <w:p w14:paraId="0680089B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8D6CC31" w14:textId="77777777" w:rsidR="007C0DE2" w:rsidRDefault="009B08C8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34771E79">
                <v:shape id="_x0000_i1030" type="#_x0000_t75" style="width:57.05pt;height:57.05pt">
                  <v:imagedata r:id="rId10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364623E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1D19DAD6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03ED1651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397DDB59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C54A87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46CFD3D8" w14:textId="77777777" w:rsidR="007C0DE2" w:rsidRDefault="007C0DE2">
            <w:pPr>
              <w:snapToGrid w:val="0"/>
            </w:pPr>
          </w:p>
        </w:tc>
      </w:tr>
      <w:tr w:rsidR="007C0DE2" w14:paraId="0FBA04BF" w14:textId="77777777" w:rsidTr="00231C4C">
        <w:trPr>
          <w:cantSplit/>
          <w:trHeight w:val="95"/>
        </w:trPr>
        <w:tc>
          <w:tcPr>
            <w:tcW w:w="190" w:type="dxa"/>
            <w:vMerge/>
            <w:shd w:val="clear" w:color="auto" w:fill="FF00FF"/>
          </w:tcPr>
          <w:p w14:paraId="23206A06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2D902CD1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FF00FF"/>
          </w:tcPr>
          <w:p w14:paraId="0F141017" w14:textId="77777777" w:rsidR="007C0DE2" w:rsidRDefault="007C0DE2">
            <w:pPr>
              <w:snapToGrid w:val="0"/>
            </w:pPr>
          </w:p>
        </w:tc>
      </w:tr>
      <w:tr w:rsidR="007C0DE2" w14:paraId="02A7A829" w14:textId="77777777" w:rsidTr="00231C4C">
        <w:trPr>
          <w:cantSplit/>
          <w:trHeight w:val="1201"/>
        </w:trPr>
        <w:tc>
          <w:tcPr>
            <w:tcW w:w="190" w:type="dxa"/>
            <w:vMerge/>
            <w:shd w:val="clear" w:color="auto" w:fill="FF00FF"/>
          </w:tcPr>
          <w:p w14:paraId="6E54C450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4FC225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EC91D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0D361F07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7050F993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6D8378C8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7BD7E9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6BADB939" w14:textId="77777777" w:rsidR="007C0DE2" w:rsidRDefault="007C0DE2">
            <w:pPr>
              <w:snapToGrid w:val="0"/>
            </w:pPr>
          </w:p>
        </w:tc>
      </w:tr>
      <w:tr w:rsidR="007C0DE2" w14:paraId="28609332" w14:textId="77777777" w:rsidTr="00231C4C">
        <w:trPr>
          <w:cantSplit/>
          <w:trHeight w:hRule="exact" w:val="1315"/>
        </w:trPr>
        <w:tc>
          <w:tcPr>
            <w:tcW w:w="190" w:type="dxa"/>
            <w:vMerge/>
            <w:shd w:val="clear" w:color="auto" w:fill="FF00FF"/>
          </w:tcPr>
          <w:p w14:paraId="74EAE87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2E4E03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517A9DBC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64A3192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6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62F1092D" w14:textId="77777777" w:rsidR="007C0DE2" w:rsidRDefault="007C0DE2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53F9E8BA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3561F832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60097C1B">
                <v:shape id="_x0000_s1027" type="#_x0000_t202" style="position:absolute;margin-left:240.05pt;margin-top:23pt;width:153.4pt;height:36.3pt;z-index:7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39544CC4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7211C1B5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2E413A09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6802039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3050D74E" w14:textId="77777777" w:rsidR="007C0DE2" w:rsidRDefault="007C0DE2">
            <w:pPr>
              <w:snapToGrid w:val="0"/>
            </w:pPr>
          </w:p>
        </w:tc>
      </w:tr>
      <w:tr w:rsidR="007C0DE2" w14:paraId="1F383073" w14:textId="77777777" w:rsidTr="00231C4C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1BFBA00F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49A76CD1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789927012">
    <w:abstractNumId w:val="0"/>
  </w:num>
  <w:num w:numId="2" w16cid:durableId="300160889">
    <w:abstractNumId w:val="1"/>
  </w:num>
  <w:num w:numId="3" w16cid:durableId="814679996">
    <w:abstractNumId w:val="2"/>
  </w:num>
  <w:num w:numId="4" w16cid:durableId="1828327290">
    <w:abstractNumId w:val="3"/>
  </w:num>
  <w:num w:numId="5" w16cid:durableId="2045014396">
    <w:abstractNumId w:val="4"/>
  </w:num>
  <w:num w:numId="6" w16cid:durableId="210653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15EB6"/>
    <w:rsid w:val="000A6AA1"/>
    <w:rsid w:val="00103523"/>
    <w:rsid w:val="00231C4C"/>
    <w:rsid w:val="0026094C"/>
    <w:rsid w:val="002A6A61"/>
    <w:rsid w:val="002B389A"/>
    <w:rsid w:val="004A798C"/>
    <w:rsid w:val="004B5782"/>
    <w:rsid w:val="004D27D1"/>
    <w:rsid w:val="005D1AA0"/>
    <w:rsid w:val="005F71A9"/>
    <w:rsid w:val="00760A48"/>
    <w:rsid w:val="0076561B"/>
    <w:rsid w:val="00791D16"/>
    <w:rsid w:val="007B0658"/>
    <w:rsid w:val="007C0DE2"/>
    <w:rsid w:val="008A4BAD"/>
    <w:rsid w:val="0095598C"/>
    <w:rsid w:val="009B08C8"/>
    <w:rsid w:val="00AB41FB"/>
    <w:rsid w:val="00B00DDF"/>
    <w:rsid w:val="00B965B3"/>
    <w:rsid w:val="00CC7C9F"/>
    <w:rsid w:val="00E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1BCD654"/>
  <w15:chartTrackingRefBased/>
  <w15:docId w15:val="{10FC0E21-A54D-4D21-8871-97652A39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2024-03-28T13:47:00Z</dcterms:created>
  <dcterms:modified xsi:type="dcterms:W3CDTF">2024-03-28T13:47:00Z</dcterms:modified>
</cp:coreProperties>
</file>